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0DCC" w14:textId="77777777" w:rsidR="00AE1280" w:rsidRPr="004F1163" w:rsidRDefault="00AE1280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F1163">
        <w:rPr>
          <w:rFonts w:ascii="Arial" w:hAnsi="Arial" w:cs="Arial"/>
          <w:b/>
          <w:bCs/>
          <w:sz w:val="20"/>
          <w:szCs w:val="20"/>
        </w:rPr>
        <w:t>PROGRAM STUDIÓW WYŻSZYCH</w:t>
      </w:r>
    </w:p>
    <w:p w14:paraId="79E73761" w14:textId="77777777" w:rsidR="00AE1280" w:rsidRPr="004F1163" w:rsidRDefault="00AE1280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 w:rsidRPr="004F1163">
        <w:rPr>
          <w:rFonts w:ascii="Arial" w:hAnsi="Arial" w:cs="Arial"/>
          <w:b/>
          <w:bCs/>
          <w:sz w:val="20"/>
          <w:szCs w:val="20"/>
        </w:rPr>
        <w:t>ROZPOCZYNAJĄCYCH SIĘ W ROKU AKADEMICKIM</w:t>
      </w:r>
      <w:r w:rsidRPr="004F1163">
        <w:rPr>
          <w:rFonts w:ascii="Arial" w:hAnsi="Arial" w:cs="Arial"/>
          <w:sz w:val="20"/>
          <w:szCs w:val="20"/>
        </w:rPr>
        <w:t xml:space="preserve"> </w:t>
      </w:r>
    </w:p>
    <w:p w14:paraId="36447023" w14:textId="3B1EE281" w:rsidR="00AE1280" w:rsidRPr="004F1163" w:rsidRDefault="009C0111">
      <w:pPr>
        <w:pStyle w:val="Tekstpodstawow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F1163">
        <w:rPr>
          <w:rFonts w:ascii="Arial" w:hAnsi="Arial" w:cs="Arial"/>
          <w:b/>
          <w:sz w:val="20"/>
          <w:szCs w:val="20"/>
        </w:rPr>
        <w:t>20</w:t>
      </w:r>
      <w:r w:rsidR="00954BBB" w:rsidRPr="004F1163">
        <w:rPr>
          <w:rFonts w:ascii="Arial" w:hAnsi="Arial" w:cs="Arial"/>
          <w:b/>
          <w:sz w:val="20"/>
          <w:szCs w:val="20"/>
        </w:rPr>
        <w:t>2</w:t>
      </w:r>
      <w:r w:rsidR="00A8265B">
        <w:rPr>
          <w:rFonts w:ascii="Arial" w:hAnsi="Arial" w:cs="Arial"/>
          <w:b/>
          <w:sz w:val="20"/>
          <w:szCs w:val="20"/>
        </w:rPr>
        <w:t>4</w:t>
      </w:r>
      <w:r w:rsidRPr="004F1163">
        <w:rPr>
          <w:rFonts w:ascii="Arial" w:hAnsi="Arial" w:cs="Arial"/>
          <w:b/>
          <w:sz w:val="20"/>
          <w:szCs w:val="20"/>
        </w:rPr>
        <w:t>/202</w:t>
      </w:r>
      <w:r w:rsidR="00A8265B">
        <w:rPr>
          <w:rFonts w:ascii="Arial" w:hAnsi="Arial" w:cs="Arial"/>
          <w:b/>
          <w:sz w:val="20"/>
          <w:szCs w:val="20"/>
        </w:rPr>
        <w:t>5</w:t>
      </w:r>
    </w:p>
    <w:p w14:paraId="7A8EB7C4" w14:textId="77777777" w:rsidR="00AE1280" w:rsidRPr="004F1163" w:rsidRDefault="00AE1280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02CDE3A" w14:textId="77777777" w:rsidR="00954BBB" w:rsidRPr="004F1163" w:rsidRDefault="00954BBB" w:rsidP="00954BBB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 w:rsidRPr="004F116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....................................</w:t>
      </w:r>
    </w:p>
    <w:p w14:paraId="64563301" w14:textId="77777777" w:rsidR="00954BBB" w:rsidRPr="004F1163" w:rsidRDefault="00954BBB" w:rsidP="00954BBB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EFA8B2" w14:textId="77777777" w:rsidR="00954BBB" w:rsidRPr="004F1163" w:rsidRDefault="00954BBB" w:rsidP="00954BBB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4F1163">
        <w:rPr>
          <w:rFonts w:ascii="Arial" w:hAnsi="Arial" w:cs="Arial"/>
          <w:i/>
          <w:iCs/>
          <w:sz w:val="20"/>
          <w:szCs w:val="20"/>
        </w:rPr>
        <w:t>data zatwierdzenia przez Radę Instytutu</w:t>
      </w:r>
    </w:p>
    <w:p w14:paraId="5A278DC1" w14:textId="77777777" w:rsidR="00954BBB" w:rsidRPr="004F1163" w:rsidRDefault="00954BBB" w:rsidP="00954BBB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</w:p>
    <w:p w14:paraId="3A75FDD4" w14:textId="77777777" w:rsidR="00954BBB" w:rsidRPr="004F1163" w:rsidRDefault="00954BBB" w:rsidP="00D04DA0">
      <w:pPr>
        <w:pStyle w:val="Tekstpodstawowy"/>
        <w:spacing w:before="240" w:after="0"/>
        <w:rPr>
          <w:rFonts w:ascii="Arial" w:hAnsi="Arial" w:cs="Arial"/>
          <w:i/>
          <w:iCs/>
          <w:sz w:val="20"/>
          <w:szCs w:val="20"/>
        </w:rPr>
      </w:pPr>
    </w:p>
    <w:p w14:paraId="5B978A40" w14:textId="77777777" w:rsidR="00954BBB" w:rsidRPr="004F1163" w:rsidRDefault="00954BBB" w:rsidP="00954BBB">
      <w:pPr>
        <w:pStyle w:val="Tekstpodstawowy"/>
        <w:spacing w:before="240"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4F1163">
        <w:rPr>
          <w:rFonts w:ascii="Arial" w:hAnsi="Arial" w:cs="Arial"/>
          <w:i/>
          <w:iCs/>
          <w:sz w:val="20"/>
          <w:szCs w:val="20"/>
        </w:rPr>
        <w:tab/>
      </w:r>
      <w:r w:rsidRPr="004F1163">
        <w:rPr>
          <w:rFonts w:ascii="Arial" w:hAnsi="Arial" w:cs="Arial"/>
          <w:i/>
          <w:iCs/>
          <w:sz w:val="20"/>
          <w:szCs w:val="20"/>
        </w:rPr>
        <w:tab/>
        <w:t>pieczęć i podpis dyrektora</w:t>
      </w:r>
    </w:p>
    <w:p w14:paraId="5F9FAA17" w14:textId="77777777" w:rsidR="00954BBB" w:rsidRPr="004F1163" w:rsidRDefault="00954BBB" w:rsidP="00954BBB">
      <w:pPr>
        <w:pStyle w:val="Tekstpodstawowy"/>
        <w:spacing w:before="240"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4F1163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</w:p>
    <w:p w14:paraId="0B4D2354" w14:textId="77777777" w:rsidR="00AE1280" w:rsidRPr="004F1163" w:rsidRDefault="00AE1280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CCCC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4"/>
        <w:gridCol w:w="8079"/>
      </w:tblGrid>
      <w:tr w:rsidR="00AE1280" w:rsidRPr="004F1163" w14:paraId="02C084FD" w14:textId="77777777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14:paraId="2951015E" w14:textId="77777777" w:rsidR="00AE1280" w:rsidRPr="004F1163" w:rsidRDefault="00AE1280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Studia wyższe</w:t>
            </w:r>
          </w:p>
          <w:p w14:paraId="23AE414D" w14:textId="77777777" w:rsidR="00AE1280" w:rsidRPr="004F1163" w:rsidRDefault="00AE1280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na kierunku</w:t>
            </w:r>
          </w:p>
        </w:tc>
        <w:tc>
          <w:tcPr>
            <w:tcW w:w="8079" w:type="dxa"/>
          </w:tcPr>
          <w:p w14:paraId="6F0BEBC1" w14:textId="77777777" w:rsidR="00187797" w:rsidRPr="004F1163" w:rsidRDefault="00187797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7604193" w14:textId="77777777" w:rsidR="00AE1280" w:rsidRPr="004F1163" w:rsidRDefault="007C3566">
            <w:pPr>
              <w:pStyle w:val="Zawartotabeli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F1163">
              <w:rPr>
                <w:rFonts w:ascii="Arial" w:hAnsi="Arial" w:cs="Arial"/>
                <w:b/>
                <w:sz w:val="20"/>
                <w:szCs w:val="20"/>
              </w:rPr>
              <w:t>ARCHITEKTURA INFORMACJI</w:t>
            </w:r>
          </w:p>
        </w:tc>
      </w:tr>
      <w:tr w:rsidR="00844CFD" w:rsidRPr="004F1163" w14:paraId="647E6C10" w14:textId="77777777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14:paraId="2EBA968F" w14:textId="77777777" w:rsidR="00844CFD" w:rsidRPr="004F1163" w:rsidRDefault="00844CFD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163">
              <w:rPr>
                <w:rFonts w:ascii="Arial" w:hAnsi="Arial" w:cs="Arial"/>
                <w:color w:val="000000"/>
                <w:sz w:val="20"/>
                <w:szCs w:val="20"/>
              </w:rPr>
              <w:t>Dziedzina/y</w:t>
            </w:r>
          </w:p>
        </w:tc>
        <w:tc>
          <w:tcPr>
            <w:tcW w:w="8079" w:type="dxa"/>
          </w:tcPr>
          <w:p w14:paraId="472EABB7" w14:textId="7BF48445" w:rsidR="00844CFD" w:rsidRPr="004F1163" w:rsidRDefault="001445BA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dziedzina </w:t>
            </w:r>
            <w:r w:rsidR="00C05DC1" w:rsidRPr="004F1163">
              <w:rPr>
                <w:rFonts w:ascii="Arial" w:hAnsi="Arial" w:cs="Arial"/>
                <w:sz w:val="20"/>
                <w:szCs w:val="20"/>
              </w:rPr>
              <w:t>n</w:t>
            </w:r>
            <w:r w:rsidR="00553144" w:rsidRPr="004F1163">
              <w:rPr>
                <w:rFonts w:ascii="Arial" w:hAnsi="Arial" w:cs="Arial"/>
                <w:sz w:val="20"/>
                <w:szCs w:val="20"/>
              </w:rPr>
              <w:t>auk społeczn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="00000668">
              <w:rPr>
                <w:rFonts w:ascii="Arial" w:hAnsi="Arial" w:cs="Arial"/>
                <w:sz w:val="20"/>
                <w:szCs w:val="20"/>
              </w:rPr>
              <w:t>, dziedzina sztuki</w:t>
            </w:r>
          </w:p>
        </w:tc>
      </w:tr>
      <w:tr w:rsidR="00AE1280" w:rsidRPr="004F1163" w14:paraId="5E14BBDA" w14:textId="77777777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14:paraId="610480D2" w14:textId="77777777" w:rsidR="003F4FD3" w:rsidRPr="004F1163" w:rsidRDefault="00A42486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163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AE1280" w:rsidRPr="004F1163">
              <w:rPr>
                <w:rFonts w:ascii="Arial" w:hAnsi="Arial" w:cs="Arial"/>
                <w:color w:val="000000"/>
                <w:sz w:val="20"/>
                <w:szCs w:val="20"/>
              </w:rPr>
              <w:t>yscyplin</w:t>
            </w:r>
            <w:r w:rsidR="00844CFD" w:rsidRPr="004F1163">
              <w:rPr>
                <w:rFonts w:ascii="Arial" w:hAnsi="Arial" w:cs="Arial"/>
                <w:color w:val="000000"/>
                <w:sz w:val="20"/>
                <w:szCs w:val="20"/>
              </w:rPr>
              <w:t>a wiodąca</w:t>
            </w:r>
            <w:r w:rsidR="00AE1280" w:rsidRPr="004F11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4CEDE6C" w14:textId="77777777" w:rsidR="00AE1280" w:rsidRPr="004F1163" w:rsidRDefault="003F4FD3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F1163">
              <w:rPr>
                <w:rFonts w:ascii="Arial" w:hAnsi="Arial" w:cs="Arial"/>
                <w:color w:val="000000"/>
                <w:sz w:val="20"/>
                <w:szCs w:val="20"/>
              </w:rPr>
              <w:t>(% udział)</w:t>
            </w:r>
          </w:p>
        </w:tc>
        <w:tc>
          <w:tcPr>
            <w:tcW w:w="8079" w:type="dxa"/>
          </w:tcPr>
          <w:p w14:paraId="0F377874" w14:textId="2AB4BF50" w:rsidR="00AE1280" w:rsidRPr="004F1163" w:rsidRDefault="00C05DC1" w:rsidP="00490EB0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n</w:t>
            </w:r>
            <w:r w:rsidR="007C3566" w:rsidRPr="004F1163">
              <w:rPr>
                <w:rFonts w:ascii="Arial" w:hAnsi="Arial" w:cs="Arial"/>
                <w:sz w:val="20"/>
                <w:szCs w:val="20"/>
              </w:rPr>
              <w:t xml:space="preserve">auki o komunikacji społecznej i mediach </w:t>
            </w:r>
            <w:r w:rsidR="00F26836" w:rsidRPr="004F1163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90EB0">
              <w:rPr>
                <w:rFonts w:ascii="Arial" w:hAnsi="Arial" w:cs="Arial"/>
                <w:sz w:val="20"/>
                <w:szCs w:val="20"/>
              </w:rPr>
              <w:t>60</w:t>
            </w:r>
            <w:r w:rsidR="007C3566" w:rsidRPr="004F116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44CFD" w:rsidRPr="004F1163" w14:paraId="48159636" w14:textId="77777777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14:paraId="5C777F7F" w14:textId="77777777" w:rsidR="00844CFD" w:rsidRPr="004F1163" w:rsidRDefault="00844CFD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 xml:space="preserve">Pozostałe dyscypliny </w:t>
            </w:r>
            <w:r w:rsidR="0043203A" w:rsidRPr="004F1163">
              <w:rPr>
                <w:rFonts w:ascii="Arial" w:hAnsi="Arial" w:cs="Arial"/>
                <w:sz w:val="20"/>
                <w:szCs w:val="20"/>
              </w:rPr>
              <w:br/>
            </w:r>
            <w:r w:rsidRPr="004F1163">
              <w:rPr>
                <w:rFonts w:ascii="Arial" w:hAnsi="Arial" w:cs="Arial"/>
                <w:sz w:val="20"/>
                <w:szCs w:val="20"/>
              </w:rPr>
              <w:t>(% udział)</w:t>
            </w:r>
          </w:p>
        </w:tc>
        <w:tc>
          <w:tcPr>
            <w:tcW w:w="8079" w:type="dxa"/>
          </w:tcPr>
          <w:p w14:paraId="6F631B27" w14:textId="56038CF6" w:rsidR="00844CFD" w:rsidRPr="004F1163" w:rsidRDefault="00C05DC1" w:rsidP="00490EB0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s</w:t>
            </w:r>
            <w:r w:rsidR="007C3566" w:rsidRPr="004F1163">
              <w:rPr>
                <w:rFonts w:ascii="Arial" w:hAnsi="Arial" w:cs="Arial"/>
                <w:sz w:val="20"/>
                <w:szCs w:val="20"/>
              </w:rPr>
              <w:t>ztuki plastyczne i konserwacja dzieł sztuki</w:t>
            </w:r>
            <w:r w:rsidR="00490EB0">
              <w:rPr>
                <w:rFonts w:ascii="Arial" w:hAnsi="Arial" w:cs="Arial"/>
                <w:sz w:val="20"/>
                <w:szCs w:val="20"/>
              </w:rPr>
              <w:t xml:space="preserve"> – 40</w:t>
            </w:r>
            <w:r w:rsidR="00F26836" w:rsidRPr="004F116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E1280" w:rsidRPr="004F1163" w14:paraId="79F1CDF3" w14:textId="77777777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14:paraId="7F3076F2" w14:textId="77777777" w:rsidR="00AE1280" w:rsidRPr="004F1163" w:rsidRDefault="00A42486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Poziom</w:t>
            </w:r>
          </w:p>
        </w:tc>
        <w:tc>
          <w:tcPr>
            <w:tcW w:w="8079" w:type="dxa"/>
          </w:tcPr>
          <w:p w14:paraId="0150203F" w14:textId="77777777" w:rsidR="00AE1280" w:rsidRPr="004F1163" w:rsidRDefault="00C05DC1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s</w:t>
            </w:r>
            <w:r w:rsidR="00553144" w:rsidRPr="004F1163">
              <w:rPr>
                <w:rFonts w:ascii="Arial" w:hAnsi="Arial" w:cs="Arial"/>
                <w:sz w:val="20"/>
                <w:szCs w:val="20"/>
              </w:rPr>
              <w:t>tudia I stopnia</w:t>
            </w:r>
          </w:p>
        </w:tc>
      </w:tr>
      <w:tr w:rsidR="00AE1280" w:rsidRPr="004F1163" w14:paraId="75D87F74" w14:textId="77777777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14:paraId="4C76E4E7" w14:textId="77777777" w:rsidR="00AE1280" w:rsidRPr="004F1163" w:rsidRDefault="00AE1280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8079" w:type="dxa"/>
          </w:tcPr>
          <w:p w14:paraId="08386071" w14:textId="23B5EDAF" w:rsidR="00AE1280" w:rsidRPr="004F1163" w:rsidRDefault="00BB131D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ogólnoakademicki</w:t>
            </w:r>
            <w:proofErr w:type="spellEnd"/>
          </w:p>
        </w:tc>
      </w:tr>
      <w:tr w:rsidR="00AE1280" w:rsidRPr="004F1163" w14:paraId="2B7047CC" w14:textId="77777777">
        <w:trPr>
          <w:trHeight w:val="312"/>
        </w:trPr>
        <w:tc>
          <w:tcPr>
            <w:tcW w:w="1554" w:type="dxa"/>
            <w:shd w:val="clear" w:color="auto" w:fill="DBE5F1"/>
            <w:vAlign w:val="center"/>
          </w:tcPr>
          <w:p w14:paraId="0D9E6C05" w14:textId="77777777" w:rsidR="00AE1280" w:rsidRPr="004F1163" w:rsidRDefault="00A4248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Forma prowadzenia</w:t>
            </w:r>
          </w:p>
        </w:tc>
        <w:tc>
          <w:tcPr>
            <w:tcW w:w="8079" w:type="dxa"/>
            <w:vAlign w:val="center"/>
          </w:tcPr>
          <w:p w14:paraId="11A2BE6E" w14:textId="0101FBD3" w:rsidR="00AE1280" w:rsidRPr="004F1163" w:rsidRDefault="00C05DC1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s</w:t>
            </w:r>
            <w:r w:rsidR="00553144" w:rsidRPr="004F1163">
              <w:rPr>
                <w:rFonts w:ascii="Arial" w:hAnsi="Arial" w:cs="Arial"/>
                <w:sz w:val="20"/>
                <w:szCs w:val="20"/>
              </w:rPr>
              <w:t>tacjonarne</w:t>
            </w:r>
          </w:p>
        </w:tc>
      </w:tr>
      <w:tr w:rsidR="00AE1280" w:rsidRPr="004F1163" w14:paraId="4C768877" w14:textId="77777777">
        <w:tblPrEx>
          <w:shd w:val="clear" w:color="auto" w:fill="auto"/>
        </w:tblPrEx>
        <w:tc>
          <w:tcPr>
            <w:tcW w:w="1554" w:type="dxa"/>
            <w:shd w:val="clear" w:color="auto" w:fill="DBE5F1"/>
            <w:vAlign w:val="center"/>
          </w:tcPr>
          <w:p w14:paraId="0D7F1BAE" w14:textId="77777777" w:rsidR="00AE1280" w:rsidRPr="004F1163" w:rsidRDefault="00D84118">
            <w:pPr>
              <w:pStyle w:val="Zawartotabeli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Specjalności</w:t>
            </w:r>
          </w:p>
        </w:tc>
        <w:tc>
          <w:tcPr>
            <w:tcW w:w="8079" w:type="dxa"/>
          </w:tcPr>
          <w:p w14:paraId="60558906" w14:textId="77777777" w:rsidR="00AE1280" w:rsidRPr="004F1163" w:rsidRDefault="009C0111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AE1280" w:rsidRPr="004F1163" w14:paraId="633F2619" w14:textId="77777777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14:paraId="7A5E1C89" w14:textId="77777777" w:rsidR="00AE1280" w:rsidRPr="004F1163" w:rsidRDefault="00AE128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Punkty ECTS</w:t>
            </w:r>
          </w:p>
        </w:tc>
        <w:tc>
          <w:tcPr>
            <w:tcW w:w="8079" w:type="dxa"/>
            <w:vAlign w:val="center"/>
          </w:tcPr>
          <w:p w14:paraId="0779B5C6" w14:textId="77777777" w:rsidR="00AE1280" w:rsidRPr="004F1163" w:rsidRDefault="0055314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 w:rsidR="00AE1280" w:rsidRPr="004F1163" w14:paraId="07A5322E" w14:textId="77777777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14:paraId="08A57DA1" w14:textId="77777777" w:rsidR="00AE1280" w:rsidRPr="004F1163" w:rsidRDefault="00AE128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Czas realizacji</w:t>
            </w:r>
          </w:p>
          <w:p w14:paraId="4FD13638" w14:textId="77777777" w:rsidR="003F4FD3" w:rsidRPr="004F1163" w:rsidRDefault="003F4FD3">
            <w:pPr>
              <w:pStyle w:val="Zawartotabeli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163">
              <w:rPr>
                <w:rFonts w:ascii="Arial" w:hAnsi="Arial" w:cs="Arial"/>
                <w:color w:val="000000"/>
                <w:sz w:val="20"/>
                <w:szCs w:val="20"/>
              </w:rPr>
              <w:t>(liczba semestrów)</w:t>
            </w:r>
          </w:p>
        </w:tc>
        <w:tc>
          <w:tcPr>
            <w:tcW w:w="8079" w:type="dxa"/>
            <w:vAlign w:val="center"/>
          </w:tcPr>
          <w:p w14:paraId="2819ED0B" w14:textId="77777777" w:rsidR="00AE1280" w:rsidRPr="004F1163" w:rsidRDefault="0055314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6 semestrów</w:t>
            </w:r>
          </w:p>
          <w:p w14:paraId="05A78BA7" w14:textId="77777777" w:rsidR="00AE1280" w:rsidRPr="004F1163" w:rsidRDefault="00AE128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280" w:rsidRPr="004F1163" w14:paraId="1EE79B97" w14:textId="77777777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14:paraId="6782BE23" w14:textId="77777777" w:rsidR="00AE1280" w:rsidRPr="004F1163" w:rsidRDefault="00AE128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Uzyskiwany</w:t>
            </w:r>
          </w:p>
          <w:p w14:paraId="1DC54418" w14:textId="77777777" w:rsidR="00AE1280" w:rsidRPr="004F1163" w:rsidRDefault="00AE128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tytuł zawodowy</w:t>
            </w:r>
          </w:p>
        </w:tc>
        <w:tc>
          <w:tcPr>
            <w:tcW w:w="8079" w:type="dxa"/>
            <w:vAlign w:val="center"/>
          </w:tcPr>
          <w:p w14:paraId="33D21E77" w14:textId="77777777" w:rsidR="00AE1280" w:rsidRPr="004F1163" w:rsidRDefault="00C05DC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l</w:t>
            </w:r>
            <w:r w:rsidR="00553144" w:rsidRPr="004F1163">
              <w:rPr>
                <w:rFonts w:ascii="Arial" w:hAnsi="Arial" w:cs="Arial"/>
                <w:sz w:val="20"/>
                <w:szCs w:val="20"/>
              </w:rPr>
              <w:t>icencjat</w:t>
            </w:r>
          </w:p>
        </w:tc>
      </w:tr>
      <w:tr w:rsidR="00AE1280" w:rsidRPr="004F1163" w14:paraId="2448717F" w14:textId="77777777">
        <w:tblPrEx>
          <w:shd w:val="clear" w:color="auto" w:fill="auto"/>
        </w:tblPrEx>
        <w:trPr>
          <w:trHeight w:val="100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14:paraId="3648B9F6" w14:textId="77777777" w:rsidR="00AE1280" w:rsidRPr="004F1163" w:rsidRDefault="00AE1280">
            <w:pPr>
              <w:pStyle w:val="Zawartotabeli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Warunki przyjęcia na studia</w:t>
            </w:r>
          </w:p>
        </w:tc>
        <w:tc>
          <w:tcPr>
            <w:tcW w:w="8079" w:type="dxa"/>
          </w:tcPr>
          <w:p w14:paraId="578485D1" w14:textId="77777777" w:rsidR="007A0E3B" w:rsidRDefault="007A0E3B" w:rsidP="00D80F8B">
            <w:pPr>
              <w:pStyle w:val="Tekstpodstawowy"/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przyjęciu na studia decyduje:</w:t>
            </w:r>
          </w:p>
          <w:p w14:paraId="31EE7698" w14:textId="6F1A1AD6" w:rsidR="00AE1280" w:rsidRPr="004F1163" w:rsidRDefault="007A0E3B" w:rsidP="007A0E3B">
            <w:pPr>
              <w:pStyle w:val="Tekstpodstawowy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w przypadku nowej matury wynik egzaminu maturalnego z języka polskiego (poziom podstawowy lub poziom rozszerzony – część pisemna);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w przypadku starej matury konkurs świadectw; średnia z wszystkich ocen </w:t>
            </w:r>
            <w:r>
              <w:rPr>
                <w:rFonts w:ascii="Arial" w:hAnsi="Arial" w:cs="Arial"/>
                <w:sz w:val="20"/>
                <w:szCs w:val="20"/>
              </w:rPr>
              <w:br/>
              <w:t>z języka polskiego i historii zapisanych na świadectwie dojrzałości.</w:t>
            </w:r>
          </w:p>
        </w:tc>
      </w:tr>
    </w:tbl>
    <w:p w14:paraId="0A36EB88" w14:textId="77777777" w:rsidR="00BD771E" w:rsidRPr="004F1163" w:rsidRDefault="00BD771E">
      <w:pPr>
        <w:pStyle w:val="Tekstdymka1"/>
        <w:rPr>
          <w:rFonts w:ascii="Arial" w:hAnsi="Arial" w:cs="Arial"/>
          <w:sz w:val="20"/>
          <w:szCs w:val="20"/>
        </w:rPr>
      </w:pPr>
    </w:p>
    <w:p w14:paraId="77F68470" w14:textId="77777777" w:rsidR="00BD771E" w:rsidRPr="004F1163" w:rsidRDefault="00BD771E">
      <w:pPr>
        <w:pStyle w:val="Tekstdymka1"/>
        <w:rPr>
          <w:rFonts w:ascii="Arial" w:hAnsi="Arial" w:cs="Arial"/>
          <w:sz w:val="20"/>
          <w:szCs w:val="20"/>
        </w:rPr>
      </w:pPr>
    </w:p>
    <w:p w14:paraId="4743BA31" w14:textId="77777777" w:rsidR="00BD771E" w:rsidRPr="004F1163" w:rsidRDefault="00BD771E">
      <w:pPr>
        <w:pStyle w:val="Tekstdymka1"/>
        <w:rPr>
          <w:rFonts w:ascii="Arial" w:hAnsi="Arial" w:cs="Arial"/>
          <w:sz w:val="20"/>
          <w:szCs w:val="20"/>
        </w:rPr>
      </w:pPr>
    </w:p>
    <w:p w14:paraId="0C4ACD3C" w14:textId="77777777" w:rsidR="00C05DC1" w:rsidRPr="004F1163" w:rsidRDefault="00C05DC1">
      <w:pPr>
        <w:pStyle w:val="Tekstdymka1"/>
        <w:rPr>
          <w:rFonts w:ascii="Arial" w:hAnsi="Arial" w:cs="Arial"/>
          <w:sz w:val="20"/>
          <w:szCs w:val="20"/>
        </w:rPr>
      </w:pPr>
    </w:p>
    <w:p w14:paraId="2CB02BB3" w14:textId="19463C83" w:rsidR="00C05DC1" w:rsidRDefault="00C05DC1">
      <w:pPr>
        <w:pStyle w:val="Tekstdymka1"/>
        <w:rPr>
          <w:rFonts w:ascii="Arial" w:hAnsi="Arial" w:cs="Arial"/>
          <w:sz w:val="20"/>
          <w:szCs w:val="20"/>
        </w:rPr>
      </w:pPr>
    </w:p>
    <w:p w14:paraId="368C20E1" w14:textId="4FD8FC47" w:rsidR="004F1163" w:rsidRDefault="004F1163">
      <w:pPr>
        <w:pStyle w:val="Tekstdymka1"/>
        <w:rPr>
          <w:rFonts w:ascii="Arial" w:hAnsi="Arial" w:cs="Arial"/>
          <w:sz w:val="20"/>
          <w:szCs w:val="20"/>
        </w:rPr>
      </w:pPr>
    </w:p>
    <w:p w14:paraId="5253049C" w14:textId="326F2B62" w:rsidR="004F1163" w:rsidRDefault="004F1163">
      <w:pPr>
        <w:pStyle w:val="Tekstdymka1"/>
        <w:rPr>
          <w:rFonts w:ascii="Arial" w:hAnsi="Arial" w:cs="Arial"/>
          <w:sz w:val="20"/>
          <w:szCs w:val="20"/>
        </w:rPr>
      </w:pPr>
    </w:p>
    <w:p w14:paraId="6DE02BCF" w14:textId="269F7FF9" w:rsidR="004F1163" w:rsidRDefault="004F1163">
      <w:pPr>
        <w:pStyle w:val="Tekstdymka1"/>
        <w:rPr>
          <w:rFonts w:ascii="Arial" w:hAnsi="Arial" w:cs="Arial"/>
          <w:sz w:val="20"/>
          <w:szCs w:val="20"/>
        </w:rPr>
      </w:pPr>
    </w:p>
    <w:p w14:paraId="4FFD395D" w14:textId="1C5419E3" w:rsidR="004F1163" w:rsidRDefault="004F1163">
      <w:pPr>
        <w:pStyle w:val="Tekstdymka1"/>
        <w:rPr>
          <w:rFonts w:ascii="Arial" w:hAnsi="Arial" w:cs="Arial"/>
          <w:sz w:val="20"/>
          <w:szCs w:val="20"/>
        </w:rPr>
      </w:pPr>
    </w:p>
    <w:p w14:paraId="08ED7D10" w14:textId="77777777" w:rsidR="00F72081" w:rsidRDefault="00F72081">
      <w:pPr>
        <w:pStyle w:val="Tekstdymka1"/>
        <w:rPr>
          <w:rFonts w:ascii="Arial" w:hAnsi="Arial" w:cs="Arial"/>
          <w:sz w:val="20"/>
          <w:szCs w:val="20"/>
        </w:rPr>
      </w:pPr>
    </w:p>
    <w:p w14:paraId="4957938D" w14:textId="77777777" w:rsidR="00F72081" w:rsidRDefault="00F72081">
      <w:pPr>
        <w:pStyle w:val="Tekstdymka1"/>
        <w:rPr>
          <w:rFonts w:ascii="Arial" w:hAnsi="Arial" w:cs="Arial"/>
          <w:sz w:val="20"/>
          <w:szCs w:val="20"/>
        </w:rPr>
      </w:pPr>
    </w:p>
    <w:p w14:paraId="0D960C95" w14:textId="107F221C" w:rsidR="004F1163" w:rsidRPr="004F1163" w:rsidRDefault="004F1163">
      <w:pPr>
        <w:pStyle w:val="Tekstdymka1"/>
        <w:rPr>
          <w:rFonts w:ascii="Arial" w:hAnsi="Arial" w:cs="Arial"/>
          <w:sz w:val="20"/>
          <w:szCs w:val="20"/>
        </w:rPr>
      </w:pPr>
    </w:p>
    <w:p w14:paraId="7D892EA4" w14:textId="77777777" w:rsidR="00C05DC1" w:rsidRPr="004F1163" w:rsidRDefault="00C05DC1">
      <w:pPr>
        <w:pStyle w:val="Tekstdymka1"/>
        <w:rPr>
          <w:rFonts w:ascii="Arial" w:hAnsi="Arial" w:cs="Arial"/>
          <w:sz w:val="20"/>
          <w:szCs w:val="20"/>
        </w:rPr>
      </w:pPr>
    </w:p>
    <w:p w14:paraId="12CF47C3" w14:textId="77777777" w:rsidR="00AE1280" w:rsidRPr="004F1163" w:rsidRDefault="00AE1280">
      <w:pPr>
        <w:pStyle w:val="Tekstdymka1"/>
        <w:rPr>
          <w:rFonts w:ascii="Arial" w:hAnsi="Arial" w:cs="Arial"/>
          <w:sz w:val="20"/>
          <w:szCs w:val="20"/>
        </w:rPr>
      </w:pPr>
      <w:r w:rsidRPr="004F1163">
        <w:rPr>
          <w:rFonts w:ascii="Arial" w:hAnsi="Arial" w:cs="Arial"/>
          <w:sz w:val="20"/>
          <w:szCs w:val="20"/>
        </w:rPr>
        <w:t xml:space="preserve">Efekty </w:t>
      </w:r>
      <w:r w:rsidR="001A5385" w:rsidRPr="004F1163">
        <w:rPr>
          <w:rFonts w:ascii="Arial" w:hAnsi="Arial" w:cs="Arial"/>
          <w:sz w:val="20"/>
          <w:szCs w:val="20"/>
        </w:rPr>
        <w:t>uczenia się</w:t>
      </w:r>
    </w:p>
    <w:p w14:paraId="3500B2D2" w14:textId="77777777" w:rsidR="003A1F3D" w:rsidRPr="004F1163" w:rsidRDefault="003A1F3D">
      <w:pPr>
        <w:pStyle w:val="Tekstdymka1"/>
        <w:rPr>
          <w:rFonts w:ascii="Arial" w:hAnsi="Arial" w:cs="Arial"/>
          <w:sz w:val="20"/>
          <w:szCs w:val="20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75"/>
        <w:gridCol w:w="4223"/>
        <w:gridCol w:w="1914"/>
        <w:gridCol w:w="1914"/>
      </w:tblGrid>
      <w:tr w:rsidR="00205929" w:rsidRPr="004F1163" w14:paraId="4C9BF4A2" w14:textId="77777777" w:rsidTr="001B4166">
        <w:trPr>
          <w:trHeight w:val="413"/>
        </w:trPr>
        <w:tc>
          <w:tcPr>
            <w:tcW w:w="1702" w:type="dxa"/>
            <w:gridSpan w:val="2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76D8F7DB" w14:textId="77777777" w:rsidR="003A1F3D" w:rsidRPr="004F1163" w:rsidRDefault="003A1F3D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Symbol efektu kierunkowego</w:t>
            </w:r>
          </w:p>
        </w:tc>
        <w:tc>
          <w:tcPr>
            <w:tcW w:w="4223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7CA97707" w14:textId="77777777" w:rsidR="003A1F3D" w:rsidRPr="004F1163" w:rsidRDefault="003A1F3D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Kierunkowe efekty </w:t>
            </w:r>
            <w:r w:rsidR="001A5385"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>uczenia się</w:t>
            </w:r>
          </w:p>
        </w:tc>
        <w:tc>
          <w:tcPr>
            <w:tcW w:w="382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0C484C18" w14:textId="77777777" w:rsidR="003A1F3D" w:rsidRPr="004F1163" w:rsidRDefault="003A1F3D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Odn</w:t>
            </w:r>
            <w:r w:rsidR="00EB29CE"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iesienie do efektów uczenia się </w:t>
            </w: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zgodnych </w:t>
            </w: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z Polską Ramą Kwalifikacji</w:t>
            </w:r>
          </w:p>
        </w:tc>
      </w:tr>
      <w:tr w:rsidR="00D77979" w:rsidRPr="004F1163" w14:paraId="0DFDC62B" w14:textId="77777777" w:rsidTr="001B4166">
        <w:trPr>
          <w:trHeight w:val="412"/>
        </w:trPr>
        <w:tc>
          <w:tcPr>
            <w:tcW w:w="1702" w:type="dxa"/>
            <w:gridSpan w:val="2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1604C25F" w14:textId="77777777" w:rsidR="00D77979" w:rsidRPr="004F1163" w:rsidRDefault="00D77979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23" w:type="dxa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4FA16FFB" w14:textId="77777777" w:rsidR="00D77979" w:rsidRPr="004F1163" w:rsidRDefault="00D77979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7F51D63B" w14:textId="77777777" w:rsidR="00D77979" w:rsidRPr="004F1163" w:rsidRDefault="00D77979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Symbol </w:t>
            </w:r>
          </w:p>
          <w:p w14:paraId="0194A4C7" w14:textId="77777777" w:rsidR="00D77979" w:rsidRPr="004F1163" w:rsidRDefault="00D77979" w:rsidP="00CE5984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charakterystyk </w:t>
            </w:r>
          </w:p>
          <w:p w14:paraId="3E8205D7" w14:textId="77777777" w:rsidR="00D77979" w:rsidRPr="004F1163" w:rsidRDefault="00D77979" w:rsidP="00CE5984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uniwersalnych </w:t>
            </w:r>
          </w:p>
          <w:p w14:paraId="1D26CEA4" w14:textId="77777777" w:rsidR="00D77979" w:rsidRPr="004F1163" w:rsidRDefault="00D77979" w:rsidP="00CE5984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stopnia</w:t>
            </w:r>
            <w:r w:rsidRPr="004F116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74D23E18" w14:textId="77777777" w:rsidR="00D77979" w:rsidRPr="004F1163" w:rsidRDefault="00D77979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Symbol charakterystyk II stopnia</w:t>
            </w:r>
            <w:r w:rsidRPr="004F116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  <w:p w14:paraId="40A51ABA" w14:textId="77777777" w:rsidR="00D77979" w:rsidRPr="004F1163" w:rsidRDefault="00D77979" w:rsidP="00D77979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8FF1CBA" w14:textId="77777777" w:rsidR="00D77979" w:rsidRPr="004F1163" w:rsidRDefault="00D77979" w:rsidP="00CE5984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205929" w:rsidRPr="004F1163" w14:paraId="5A30B4E8" w14:textId="77777777" w:rsidTr="001B4166">
        <w:trPr>
          <w:trHeight w:val="364"/>
        </w:trPr>
        <w:tc>
          <w:tcPr>
            <w:tcW w:w="9753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5BA814BE" w14:textId="77777777" w:rsidR="00205929" w:rsidRPr="004F1163" w:rsidRDefault="00CE5984" w:rsidP="00CE5984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                                </w:t>
            </w:r>
            <w:r w:rsidR="00205929"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WIEDZA</w:t>
            </w:r>
          </w:p>
        </w:tc>
      </w:tr>
      <w:tr w:rsidR="00D77979" w:rsidRPr="004F1163" w14:paraId="3D7751C4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9991A1A" w14:textId="77777777" w:rsidR="00D77979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K_W01</w:t>
            </w:r>
          </w:p>
          <w:p w14:paraId="218B078D" w14:textId="77777777" w:rsidR="00D77979" w:rsidRPr="004F1163" w:rsidRDefault="00D77979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DAD7739" w14:textId="38A17BDB" w:rsidR="00D77979" w:rsidRPr="004F1163" w:rsidRDefault="00A46748" w:rsidP="00187797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 xml:space="preserve">Ma uporządkowaną wiedzę </w:t>
            </w:r>
            <w:r w:rsidR="00BB131D">
              <w:rPr>
                <w:rFonts w:ascii="Arial" w:hAnsi="Arial" w:cs="Arial"/>
                <w:sz w:val="20"/>
                <w:szCs w:val="20"/>
              </w:rPr>
              <w:t xml:space="preserve">teoretyczną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182FE7">
              <w:rPr>
                <w:rFonts w:ascii="Arial" w:hAnsi="Arial" w:cs="Arial"/>
                <w:sz w:val="20"/>
                <w:szCs w:val="20"/>
              </w:rPr>
              <w:t xml:space="preserve">zakresu </w:t>
            </w:r>
            <w:r w:rsidRPr="004F1163">
              <w:rPr>
                <w:rFonts w:ascii="Arial" w:hAnsi="Arial" w:cs="Arial"/>
                <w:sz w:val="20"/>
                <w:szCs w:val="20"/>
              </w:rPr>
              <w:t>architektury informacji oraz jej relacji z dziedzinami pokrewnymi</w:t>
            </w:r>
            <w:r w:rsidR="00BB131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82FE7">
              <w:rPr>
                <w:rFonts w:ascii="Arial" w:hAnsi="Arial" w:cs="Arial"/>
                <w:sz w:val="20"/>
                <w:szCs w:val="20"/>
              </w:rPr>
              <w:t>w tym z teorią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FE7">
              <w:rPr>
                <w:rFonts w:ascii="Arial" w:hAnsi="Arial" w:cs="Arial"/>
                <w:sz w:val="20"/>
                <w:szCs w:val="20"/>
              </w:rPr>
              <w:t xml:space="preserve">komunikacji </w:t>
            </w:r>
            <w:r w:rsidR="005948DA">
              <w:rPr>
                <w:rFonts w:ascii="Arial" w:hAnsi="Arial" w:cs="Arial"/>
                <w:sz w:val="20"/>
                <w:szCs w:val="20"/>
              </w:rPr>
              <w:t xml:space="preserve">społecznej, </w:t>
            </w:r>
            <w:r w:rsidR="00182FE7">
              <w:rPr>
                <w:rFonts w:ascii="Arial" w:hAnsi="Arial" w:cs="Arial"/>
                <w:sz w:val="20"/>
                <w:szCs w:val="20"/>
              </w:rPr>
              <w:t>wizualnej</w:t>
            </w:r>
            <w:r w:rsidR="00BB131D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182FE7">
              <w:rPr>
                <w:rFonts w:ascii="Arial" w:hAnsi="Arial" w:cs="Arial"/>
                <w:sz w:val="20"/>
                <w:szCs w:val="20"/>
              </w:rPr>
              <w:t xml:space="preserve"> ergonomią</w:t>
            </w:r>
            <w:r w:rsidRPr="004F1163">
              <w:rPr>
                <w:rFonts w:ascii="Arial" w:hAnsi="Arial" w:cs="Arial"/>
                <w:sz w:val="20"/>
                <w:szCs w:val="20"/>
              </w:rPr>
              <w:t>.</w:t>
            </w:r>
            <w:r w:rsidRPr="004F116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2C3BF18" w14:textId="77777777" w:rsidR="00D77979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A86B916" w14:textId="77777777" w:rsidR="00D77979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P6S_WG</w:t>
            </w:r>
          </w:p>
        </w:tc>
      </w:tr>
      <w:tr w:rsidR="00F3376F" w:rsidRPr="004F1163" w14:paraId="6622246E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5889EB3" w14:textId="77777777" w:rsidR="00F3376F" w:rsidRPr="004F1163" w:rsidRDefault="00F3376F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K_W02</w:t>
            </w:r>
          </w:p>
          <w:p w14:paraId="053D1259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2F5813B" w14:textId="1BDD28D5" w:rsidR="00F3376F" w:rsidRPr="002B61B2" w:rsidRDefault="002B61B2" w:rsidP="00CB75A2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2B61B2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1445BA">
              <w:rPr>
                <w:rFonts w:ascii="Arial" w:hAnsi="Arial" w:cs="Arial"/>
                <w:sz w:val="20"/>
                <w:szCs w:val="20"/>
              </w:rPr>
              <w:t>zaawansowanym</w:t>
            </w:r>
            <w:r w:rsidR="00C74B92">
              <w:rPr>
                <w:rFonts w:ascii="Arial" w:hAnsi="Arial" w:cs="Arial"/>
                <w:sz w:val="20"/>
                <w:szCs w:val="20"/>
              </w:rPr>
              <w:t xml:space="preserve"> stopniu zna teorię i </w:t>
            </w:r>
            <w:r w:rsidRPr="002B61B2">
              <w:rPr>
                <w:rFonts w:ascii="Arial" w:hAnsi="Arial" w:cs="Arial"/>
                <w:sz w:val="20"/>
                <w:szCs w:val="20"/>
              </w:rPr>
              <w:t xml:space="preserve">posługuje się terminologią </w:t>
            </w:r>
            <w:r w:rsidR="005948DA">
              <w:rPr>
                <w:rFonts w:ascii="Arial" w:hAnsi="Arial" w:cs="Arial"/>
                <w:sz w:val="20"/>
                <w:szCs w:val="20"/>
              </w:rPr>
              <w:t>w zakresie</w:t>
            </w:r>
            <w:r w:rsidRPr="002B61B2">
              <w:rPr>
                <w:rFonts w:ascii="Arial" w:hAnsi="Arial" w:cs="Arial"/>
                <w:sz w:val="20"/>
                <w:szCs w:val="20"/>
              </w:rPr>
              <w:t> metod tworzenia użytecznych oraz </w:t>
            </w:r>
            <w:proofErr w:type="spellStart"/>
            <w:r w:rsidRPr="002B61B2">
              <w:rPr>
                <w:rFonts w:ascii="Arial" w:hAnsi="Arial" w:cs="Arial"/>
                <w:sz w:val="20"/>
                <w:szCs w:val="20"/>
              </w:rPr>
              <w:t>wyszukiwalnych</w:t>
            </w:r>
            <w:proofErr w:type="spellEnd"/>
            <w:r w:rsidRPr="002B61B2">
              <w:rPr>
                <w:rFonts w:ascii="Arial" w:hAnsi="Arial" w:cs="Arial"/>
                <w:sz w:val="20"/>
                <w:szCs w:val="20"/>
              </w:rPr>
              <w:t xml:space="preserve"> komunikatów tekstowych, graficznych</w:t>
            </w:r>
            <w:r w:rsidR="00C74B92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2B61B2">
              <w:rPr>
                <w:rFonts w:ascii="Arial" w:hAnsi="Arial" w:cs="Arial"/>
                <w:sz w:val="20"/>
                <w:szCs w:val="20"/>
              </w:rPr>
              <w:t>audiowizualnych.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F6B5DF1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4FFD885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P6S_WG</w:t>
            </w:r>
          </w:p>
        </w:tc>
      </w:tr>
      <w:tr w:rsidR="00F3376F" w:rsidRPr="004F1163" w14:paraId="4A161301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6DC800E" w14:textId="77777777" w:rsidR="00F3376F" w:rsidRPr="004F1163" w:rsidRDefault="00F3376F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K_W03</w:t>
            </w:r>
          </w:p>
          <w:p w14:paraId="142968BD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3A3D15C" w14:textId="51421460" w:rsidR="00F3376F" w:rsidRPr="004F1163" w:rsidRDefault="00A46748" w:rsidP="00182FE7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Ma wiedzę teoretyczną i praktyczną w zakresie systemów organizacji i zarządzania informacją oraz </w:t>
            </w:r>
            <w:r w:rsidR="00C74B92">
              <w:rPr>
                <w:rFonts w:ascii="Arial" w:hAnsi="Arial" w:cs="Arial"/>
                <w:sz w:val="20"/>
                <w:szCs w:val="20"/>
                <w:lang w:eastAsia="en-US"/>
              </w:rPr>
              <w:t xml:space="preserve">jej </w:t>
            </w:r>
            <w:r w:rsidR="00BB1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roli w 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>działalności kulturalnej</w:t>
            </w:r>
            <w:r w:rsidR="00182FE7">
              <w:rPr>
                <w:rFonts w:ascii="Arial" w:hAnsi="Arial" w:cs="Arial"/>
                <w:sz w:val="20"/>
                <w:szCs w:val="20"/>
                <w:lang w:eastAsia="en-US"/>
              </w:rPr>
              <w:t>, naukowej i komercyjnej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EA380D4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19206A7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P6S_WG</w:t>
            </w:r>
          </w:p>
        </w:tc>
      </w:tr>
      <w:tr w:rsidR="00F3376F" w:rsidRPr="004F1163" w14:paraId="4E2B1C35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BE3DB23" w14:textId="77777777" w:rsidR="00F3376F" w:rsidRPr="004F1163" w:rsidRDefault="00F3376F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K_W04</w:t>
            </w:r>
          </w:p>
          <w:p w14:paraId="7F5ABC61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6F9E04E" w14:textId="717C824A" w:rsidR="00F3376F" w:rsidRPr="004F1163" w:rsidRDefault="00CB75A2" w:rsidP="00187797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Zna </w:t>
            </w:r>
            <w:r w:rsidR="00BB131D">
              <w:rPr>
                <w:rFonts w:ascii="Arial" w:hAnsi="Arial" w:cs="Arial"/>
                <w:sz w:val="20"/>
                <w:szCs w:val="20"/>
              </w:rPr>
              <w:t xml:space="preserve">koncepcje teoretyczne oraz </w:t>
            </w:r>
            <w:r>
              <w:rPr>
                <w:rFonts w:ascii="Arial" w:hAnsi="Arial" w:cs="Arial"/>
                <w:sz w:val="20"/>
                <w:szCs w:val="20"/>
              </w:rPr>
              <w:t>aktualne trendy związane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z projektowan</w:t>
            </w:r>
            <w:r>
              <w:rPr>
                <w:rFonts w:ascii="Arial" w:hAnsi="Arial" w:cs="Arial"/>
                <w:sz w:val="20"/>
                <w:szCs w:val="20"/>
              </w:rPr>
              <w:t>iem przestrzeni informacyjnych oraz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wizualizacją d</w:t>
            </w:r>
            <w:r>
              <w:rPr>
                <w:rFonts w:ascii="Arial" w:hAnsi="Arial" w:cs="Arial"/>
                <w:sz w:val="20"/>
                <w:szCs w:val="20"/>
              </w:rPr>
              <w:t>anych w działalności kulturalnej</w:t>
            </w:r>
            <w:r w:rsidRPr="004F116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naukowej i komercyjnej.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B1EEEF8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CC289BD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P6S_WG</w:t>
            </w:r>
          </w:p>
        </w:tc>
      </w:tr>
      <w:tr w:rsidR="00F3376F" w:rsidRPr="004F1163" w14:paraId="7E56B8C4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6E60387" w14:textId="77777777" w:rsidR="00F3376F" w:rsidRPr="004F1163" w:rsidRDefault="00F3376F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K_W05</w:t>
            </w:r>
          </w:p>
          <w:p w14:paraId="21224FED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C60F091" w14:textId="044993BD" w:rsidR="00F3376F" w:rsidRPr="004F1163" w:rsidRDefault="00A46748" w:rsidP="00187797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>Wykazuje znajomość metod</w:t>
            </w:r>
            <w:r w:rsidR="00BB131D">
              <w:rPr>
                <w:rFonts w:ascii="Arial" w:hAnsi="Arial" w:cs="Arial"/>
                <w:sz w:val="20"/>
                <w:szCs w:val="20"/>
                <w:lang w:eastAsia="en-US"/>
              </w:rPr>
              <w:t>ologii oraz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technik projektowania graficznego i wizualnego</w:t>
            </w:r>
            <w:r w:rsidR="00BB1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a także 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stosowania technologii cyfrowej </w:t>
            </w:r>
            <w:r w:rsidR="00C74B92"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realizacji zadań projektowych.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DF9D0BA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3C9588C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P6S_WK</w:t>
            </w:r>
          </w:p>
        </w:tc>
      </w:tr>
      <w:tr w:rsidR="00F3376F" w:rsidRPr="004F1163" w14:paraId="220DCCA5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FFB2319" w14:textId="77777777" w:rsidR="00F3376F" w:rsidRPr="004F1163" w:rsidRDefault="00F3376F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K_W06</w:t>
            </w:r>
          </w:p>
          <w:p w14:paraId="407E6580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C08BD29" w14:textId="41E21449" w:rsidR="00F3376F" w:rsidRPr="004F1163" w:rsidRDefault="00A46748" w:rsidP="00187797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>Orientuje się w zakresie ustawodawstwa związanego z ochroną własnośc</w:t>
            </w:r>
            <w:r w:rsidR="00CB75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i </w:t>
            </w:r>
            <w:r w:rsidR="00C74B92">
              <w:rPr>
                <w:rFonts w:ascii="Arial" w:hAnsi="Arial" w:cs="Arial"/>
                <w:sz w:val="20"/>
                <w:szCs w:val="20"/>
                <w:lang w:eastAsia="en-US"/>
              </w:rPr>
              <w:t xml:space="preserve">intelektualnej i </w:t>
            </w:r>
            <w:r w:rsidR="00CB75A2">
              <w:rPr>
                <w:rFonts w:ascii="Arial" w:hAnsi="Arial" w:cs="Arial"/>
                <w:sz w:val="20"/>
                <w:szCs w:val="20"/>
                <w:lang w:eastAsia="en-US"/>
              </w:rPr>
              <w:t>przemysłowej oraz zna standardy dostępności i użyteczności systemów informacyjnych.</w:t>
            </w:r>
            <w:r w:rsidR="005948D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C74B92">
              <w:rPr>
                <w:rFonts w:ascii="Arial" w:hAnsi="Arial" w:cs="Arial"/>
                <w:sz w:val="20"/>
                <w:szCs w:val="20"/>
                <w:lang w:eastAsia="en-US"/>
              </w:rPr>
              <w:t>Rozumie problemy i znaczenie bezpieczeństwa informacji.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64DA9AF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C73659B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P6S_WK</w:t>
            </w:r>
          </w:p>
        </w:tc>
      </w:tr>
      <w:tr w:rsidR="00A46748" w:rsidRPr="004F1163" w14:paraId="754A5B32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670879F" w14:textId="77777777" w:rsidR="00A46748" w:rsidRPr="004F1163" w:rsidRDefault="00A46748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K_W07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60FA2A6" w14:textId="2FD71CBB" w:rsidR="00A46748" w:rsidRPr="004F1163" w:rsidRDefault="00A46748" w:rsidP="00CB75A2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Ma wiedzę </w:t>
            </w:r>
            <w:r w:rsidR="00BB1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teoretyczną </w:t>
            </w:r>
            <w:r w:rsidR="00C74B92">
              <w:rPr>
                <w:rFonts w:ascii="Arial" w:hAnsi="Arial" w:cs="Arial"/>
                <w:sz w:val="20"/>
                <w:szCs w:val="20"/>
                <w:lang w:eastAsia="en-US"/>
              </w:rPr>
              <w:t xml:space="preserve">i praktyczną 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>na temat archit</w:t>
            </w:r>
            <w:r w:rsidR="00CB75A2">
              <w:rPr>
                <w:rFonts w:ascii="Arial" w:hAnsi="Arial" w:cs="Arial"/>
                <w:sz w:val="20"/>
                <w:szCs w:val="20"/>
                <w:lang w:eastAsia="en-US"/>
              </w:rPr>
              <w:t>ektury systemów informacyjnych oraz kompozycji przekazu wizualnego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 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0DF8383" w14:textId="77777777" w:rsidR="00A46748" w:rsidRPr="004F1163" w:rsidRDefault="00A46748" w:rsidP="00A3536D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163">
              <w:rPr>
                <w:rFonts w:ascii="Arial" w:hAnsi="Arial" w:cs="Arial"/>
                <w:b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9C4FDD3" w14:textId="77777777" w:rsidR="00A46748" w:rsidRPr="004F1163" w:rsidRDefault="00A46748" w:rsidP="00A3536D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163">
              <w:rPr>
                <w:rFonts w:ascii="Arial" w:hAnsi="Arial" w:cs="Arial"/>
                <w:b/>
                <w:sz w:val="20"/>
                <w:szCs w:val="20"/>
              </w:rPr>
              <w:t>P6S_WG/K</w:t>
            </w:r>
          </w:p>
        </w:tc>
      </w:tr>
      <w:tr w:rsidR="00205929" w:rsidRPr="004F1163" w14:paraId="5B1C6023" w14:textId="77777777" w:rsidTr="001B4166">
        <w:tc>
          <w:tcPr>
            <w:tcW w:w="9753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40997B4F" w14:textId="77777777" w:rsidR="00205929" w:rsidRPr="004F1163" w:rsidRDefault="00CE5984" w:rsidP="0018779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                         </w:t>
            </w:r>
            <w:r w:rsidR="00205929"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UMIEJĘTNOŚCI</w:t>
            </w:r>
          </w:p>
        </w:tc>
      </w:tr>
      <w:tr w:rsidR="00D77979" w:rsidRPr="004F1163" w14:paraId="12907DF6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AA101C5" w14:textId="77777777" w:rsidR="00D77979" w:rsidRPr="004F1163" w:rsidRDefault="00FB56D9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K_U01</w:t>
            </w:r>
          </w:p>
          <w:p w14:paraId="3DCDC15A" w14:textId="77777777" w:rsidR="00D77979" w:rsidRPr="004F1163" w:rsidRDefault="00D77979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97F6AEC" w14:textId="0E742F8D" w:rsidR="00D77979" w:rsidRPr="004F1163" w:rsidRDefault="00A46748" w:rsidP="00CB75A2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>Wyszukuje, analizuje, ocenia, selekcjonuje, dokonuje syntezy informacji</w:t>
            </w:r>
            <w:r w:rsidR="001445BA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wykorzystując różnorodne źródła, techniki i strategie.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8358F50" w14:textId="77777777" w:rsidR="00D77979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9C7D704" w14:textId="77777777" w:rsidR="00D77979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P6S_UW</w:t>
            </w:r>
          </w:p>
        </w:tc>
      </w:tr>
      <w:tr w:rsidR="00096DB5" w:rsidRPr="004F1163" w14:paraId="50D93BE6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C3D011C" w14:textId="77777777" w:rsidR="00096DB5" w:rsidRPr="004F1163" w:rsidRDefault="00096DB5" w:rsidP="00FB56D9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K_U02</w:t>
            </w:r>
          </w:p>
          <w:p w14:paraId="5B607898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EFF4EDD" w14:textId="72B55A91" w:rsidR="00096DB5" w:rsidRPr="004F1163" w:rsidRDefault="00BB131D" w:rsidP="00CB75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oparciu o właściwą metodologię naukową potrafi </w:t>
            </w:r>
            <w:r w:rsidR="00404104" w:rsidRPr="004F1163">
              <w:rPr>
                <w:rFonts w:ascii="Arial" w:hAnsi="Arial" w:cs="Arial"/>
                <w:sz w:val="20"/>
                <w:szCs w:val="20"/>
              </w:rPr>
              <w:t>przeprowadzić badania z udziałem użytkowników</w:t>
            </w:r>
            <w:r>
              <w:rPr>
                <w:rFonts w:ascii="Arial" w:hAnsi="Arial" w:cs="Arial"/>
                <w:sz w:val="20"/>
                <w:szCs w:val="20"/>
              </w:rPr>
              <w:t xml:space="preserve">. Zna techniki i narzędzia </w:t>
            </w:r>
            <w:r w:rsidR="005948DA">
              <w:rPr>
                <w:rFonts w:ascii="Arial" w:hAnsi="Arial" w:cs="Arial"/>
                <w:sz w:val="20"/>
                <w:szCs w:val="20"/>
              </w:rPr>
              <w:t xml:space="preserve">badawcze </w:t>
            </w:r>
            <w:r>
              <w:rPr>
                <w:rFonts w:ascii="Arial" w:hAnsi="Arial" w:cs="Arial"/>
                <w:sz w:val="20"/>
                <w:szCs w:val="20"/>
              </w:rPr>
              <w:t xml:space="preserve">oraz umie </w:t>
            </w:r>
            <w:r w:rsidR="005948DA">
              <w:rPr>
                <w:rFonts w:ascii="Arial" w:hAnsi="Arial" w:cs="Arial"/>
                <w:sz w:val="20"/>
                <w:szCs w:val="20"/>
              </w:rPr>
              <w:t>dokonać analizy</w:t>
            </w:r>
            <w:r w:rsidR="00404104" w:rsidRPr="004F1163">
              <w:rPr>
                <w:rFonts w:ascii="Arial" w:hAnsi="Arial" w:cs="Arial"/>
                <w:sz w:val="20"/>
                <w:szCs w:val="20"/>
              </w:rPr>
              <w:t xml:space="preserve"> pozyskanych informacj</w:t>
            </w:r>
            <w:r w:rsidR="00CB75A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i danych</w:t>
            </w:r>
            <w:r w:rsidR="00404104" w:rsidRPr="004F11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381407D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093CAD5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P6S_U</w:t>
            </w:r>
            <w:r w:rsidR="00404104"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</w:p>
        </w:tc>
      </w:tr>
      <w:tr w:rsidR="00096DB5" w:rsidRPr="004F1163" w14:paraId="335C8758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8DBBD53" w14:textId="77777777" w:rsidR="00096DB5" w:rsidRPr="004F1163" w:rsidRDefault="00096DB5" w:rsidP="00FB56D9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K_U03</w:t>
            </w:r>
          </w:p>
          <w:p w14:paraId="60FAD9AA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E0A7876" w14:textId="6692E2C2" w:rsidR="00C74B92" w:rsidRPr="004F1163" w:rsidRDefault="00404104" w:rsidP="00C74B92">
            <w:pPr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 xml:space="preserve">Posiada umiejętność </w:t>
            </w:r>
            <w:r w:rsidR="00C74B92">
              <w:rPr>
                <w:rFonts w:ascii="Arial" w:hAnsi="Arial" w:cs="Arial"/>
                <w:sz w:val="20"/>
                <w:szCs w:val="20"/>
              </w:rPr>
              <w:t xml:space="preserve">adekwatnego i merytorycznego formułowania przekazu </w:t>
            </w:r>
            <w:r w:rsidR="00C74B92">
              <w:rPr>
                <w:rFonts w:ascii="Arial" w:hAnsi="Arial" w:cs="Arial"/>
                <w:sz w:val="20"/>
                <w:szCs w:val="20"/>
              </w:rPr>
              <w:lastRenderedPageBreak/>
              <w:t xml:space="preserve">tekstowego i wizualnego z zastosowaniem </w:t>
            </w:r>
          </w:p>
          <w:p w14:paraId="127D37A9" w14:textId="0FC6318A" w:rsidR="00096DB5" w:rsidRPr="004F1163" w:rsidRDefault="00404104" w:rsidP="00CB75A2">
            <w:pPr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 xml:space="preserve">odpowiednich technik </w:t>
            </w:r>
            <w:r w:rsidR="00C74B92">
              <w:rPr>
                <w:rFonts w:ascii="Arial" w:hAnsi="Arial" w:cs="Arial"/>
                <w:sz w:val="20"/>
                <w:szCs w:val="20"/>
              </w:rPr>
              <w:t xml:space="preserve">graficznych i </w:t>
            </w:r>
            <w:r w:rsidRPr="004F1163">
              <w:rPr>
                <w:rFonts w:ascii="Arial" w:hAnsi="Arial" w:cs="Arial"/>
                <w:sz w:val="20"/>
                <w:szCs w:val="20"/>
              </w:rPr>
              <w:t>informacyjno-komunikacyjnych</w:t>
            </w:r>
            <w:r w:rsidR="00C74B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8CD0D42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D828607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P6S_U</w:t>
            </w:r>
            <w:r w:rsidR="00404104"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</w:p>
        </w:tc>
      </w:tr>
      <w:tr w:rsidR="00096DB5" w:rsidRPr="004F1163" w14:paraId="7288DB24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FC11BC6" w14:textId="77777777" w:rsidR="00096DB5" w:rsidRPr="004F1163" w:rsidRDefault="00096DB5" w:rsidP="00FB56D9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K_U04</w:t>
            </w:r>
          </w:p>
          <w:p w14:paraId="2E536ED8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1D02E4F" w14:textId="1A50E23B" w:rsidR="00776941" w:rsidRPr="004F1163" w:rsidRDefault="00404104" w:rsidP="001A5F60">
            <w:pPr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Umie formułować</w:t>
            </w:r>
            <w:r w:rsidR="00CB7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75A2" w:rsidRPr="004F1163">
              <w:rPr>
                <w:rFonts w:ascii="Arial" w:hAnsi="Arial" w:cs="Arial"/>
                <w:sz w:val="20"/>
                <w:szCs w:val="20"/>
              </w:rPr>
              <w:t>własne poglądy</w:t>
            </w:r>
            <w:r w:rsidR="001A5F60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Pr="004F1163">
              <w:rPr>
                <w:rFonts w:ascii="Arial" w:hAnsi="Arial" w:cs="Arial"/>
                <w:sz w:val="20"/>
                <w:szCs w:val="20"/>
              </w:rPr>
              <w:t>argumentować idee w istotnych sprawach</w:t>
            </w:r>
            <w:r w:rsidR="00713C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zawodowych na podstawie </w:t>
            </w:r>
            <w:r w:rsidR="00CB75A2">
              <w:rPr>
                <w:rFonts w:ascii="Arial" w:hAnsi="Arial" w:cs="Arial"/>
                <w:sz w:val="20"/>
                <w:szCs w:val="20"/>
              </w:rPr>
              <w:t>wiarygodnych</w:t>
            </w:r>
            <w:r w:rsidR="001A5F60">
              <w:rPr>
                <w:rFonts w:ascii="Arial" w:hAnsi="Arial" w:cs="Arial"/>
                <w:sz w:val="20"/>
                <w:szCs w:val="20"/>
              </w:rPr>
              <w:t>,</w:t>
            </w:r>
            <w:r w:rsidR="00CB75A2">
              <w:rPr>
                <w:rFonts w:ascii="Arial" w:hAnsi="Arial" w:cs="Arial"/>
                <w:sz w:val="20"/>
                <w:szCs w:val="20"/>
              </w:rPr>
              <w:t xml:space="preserve"> zweryfikowanych źródeł </w:t>
            </w:r>
            <w:r w:rsidR="00776941">
              <w:rPr>
                <w:rFonts w:ascii="Arial" w:hAnsi="Arial" w:cs="Arial"/>
                <w:sz w:val="20"/>
                <w:szCs w:val="20"/>
              </w:rPr>
              <w:t>informacji w języku polskim i obcym.</w:t>
            </w:r>
            <w:r w:rsidR="00713C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1225">
              <w:rPr>
                <w:rFonts w:ascii="Arial" w:hAnsi="Arial" w:cs="Arial"/>
                <w:sz w:val="20"/>
                <w:szCs w:val="20"/>
              </w:rPr>
              <w:t>Posługuje się językiem obcym nowożytnym w studiowanej dziedzinie zgodnie z wymaganiami określonymi dla poziomu B2 Europejskiego Systemu Opisu Kształcenia Językowego.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A8D5E5F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C6A3BE6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P6S_U</w:t>
            </w:r>
            <w:r w:rsidR="00404104"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</w:p>
        </w:tc>
      </w:tr>
      <w:tr w:rsidR="00096DB5" w:rsidRPr="004F1163" w14:paraId="1289B09F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74BE633" w14:textId="77777777" w:rsidR="00096DB5" w:rsidRPr="004F1163" w:rsidRDefault="00096DB5" w:rsidP="00FB56D9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K_U05</w:t>
            </w:r>
          </w:p>
          <w:p w14:paraId="05CAD838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1D59DD5" w14:textId="136960C9" w:rsidR="00096DB5" w:rsidRPr="004F1163" w:rsidRDefault="00BB131D" w:rsidP="001A5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oparciu o koncepcje teoretyczne p</w:t>
            </w:r>
            <w:r w:rsidR="00404104" w:rsidRPr="004F1163">
              <w:rPr>
                <w:rFonts w:ascii="Arial" w:hAnsi="Arial" w:cs="Arial"/>
                <w:sz w:val="20"/>
                <w:szCs w:val="20"/>
              </w:rPr>
              <w:t xml:space="preserve">otrafi przygotować </w:t>
            </w:r>
            <w:r w:rsidR="001A5F60">
              <w:rPr>
                <w:rFonts w:ascii="Arial" w:hAnsi="Arial" w:cs="Arial"/>
                <w:sz w:val="20"/>
                <w:szCs w:val="20"/>
              </w:rPr>
              <w:t xml:space="preserve">analizę funkcjonowania przestrzeni informacji oraz </w:t>
            </w:r>
            <w:r w:rsidR="00404104" w:rsidRPr="004F1163">
              <w:rPr>
                <w:rFonts w:ascii="Arial" w:hAnsi="Arial" w:cs="Arial"/>
                <w:sz w:val="20"/>
                <w:szCs w:val="20"/>
              </w:rPr>
              <w:t xml:space="preserve">przedstawić </w:t>
            </w:r>
            <w:r w:rsidR="001A5F60">
              <w:rPr>
                <w:rFonts w:ascii="Arial" w:hAnsi="Arial" w:cs="Arial"/>
                <w:sz w:val="20"/>
                <w:szCs w:val="20"/>
              </w:rPr>
              <w:t xml:space="preserve">wyniki badań </w:t>
            </w:r>
            <w:r w:rsidR="00404104" w:rsidRPr="004F1163">
              <w:rPr>
                <w:rFonts w:ascii="Arial" w:hAnsi="Arial" w:cs="Arial"/>
                <w:sz w:val="20"/>
                <w:szCs w:val="20"/>
              </w:rPr>
              <w:t>w języku polskim</w:t>
            </w:r>
            <w:r w:rsidR="001A5F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4104" w:rsidRPr="004F1163">
              <w:rPr>
                <w:rFonts w:ascii="Arial" w:hAnsi="Arial" w:cs="Arial"/>
                <w:sz w:val="20"/>
                <w:szCs w:val="20"/>
              </w:rPr>
              <w:t>i obcym</w:t>
            </w:r>
            <w:r w:rsidR="001A5F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B14C4C8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6CDDC50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P6S_U</w:t>
            </w:r>
            <w:r w:rsidR="00404104"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</w:p>
        </w:tc>
      </w:tr>
      <w:tr w:rsidR="00404104" w:rsidRPr="004F1163" w14:paraId="509143B0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7498925" w14:textId="77777777" w:rsidR="00404104" w:rsidRPr="004F1163" w:rsidRDefault="00404104" w:rsidP="00FB56D9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K_U06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B1F31EC" w14:textId="10D002C6" w:rsidR="00404104" w:rsidRPr="004F1163" w:rsidRDefault="00404104" w:rsidP="001A5F60">
            <w:pPr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 xml:space="preserve">Potrafi </w:t>
            </w:r>
            <w:r w:rsidR="00316EF2">
              <w:rPr>
                <w:rFonts w:ascii="Arial" w:hAnsi="Arial" w:cs="Arial"/>
                <w:sz w:val="20"/>
                <w:szCs w:val="20"/>
              </w:rPr>
              <w:t>projektować przestrzeń informacyjną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na</w:t>
            </w:r>
            <w:r w:rsidR="009C0111" w:rsidRPr="004F1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wysokim poziomie </w:t>
            </w:r>
            <w:r w:rsidR="001A5F60" w:rsidRPr="004F1163">
              <w:rPr>
                <w:rFonts w:ascii="Arial" w:hAnsi="Arial" w:cs="Arial"/>
                <w:sz w:val="20"/>
                <w:szCs w:val="20"/>
              </w:rPr>
              <w:t xml:space="preserve">funkcjonalnym </w:t>
            </w:r>
            <w:r w:rsidR="001A5F60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estetycznym </w:t>
            </w:r>
            <w:r w:rsidR="00D7080E">
              <w:rPr>
                <w:rFonts w:ascii="Arial" w:hAnsi="Arial" w:cs="Arial"/>
                <w:sz w:val="20"/>
                <w:szCs w:val="20"/>
              </w:rPr>
              <w:t xml:space="preserve">z wykorzystaniem </w:t>
            </w:r>
            <w:r w:rsidRPr="004F1163">
              <w:rPr>
                <w:rFonts w:ascii="Arial" w:hAnsi="Arial" w:cs="Arial"/>
                <w:sz w:val="20"/>
                <w:szCs w:val="20"/>
              </w:rPr>
              <w:t>odpowiedniego</w:t>
            </w:r>
            <w:r w:rsidR="001A5F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oprogramowania.  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6CB10A4" w14:textId="77777777" w:rsidR="00404104" w:rsidRPr="004F1163" w:rsidRDefault="00404104" w:rsidP="00A3536D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74A1840" w14:textId="77777777" w:rsidR="00404104" w:rsidRPr="004F1163" w:rsidRDefault="00404104" w:rsidP="00A3536D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P6S_UW</w:t>
            </w:r>
          </w:p>
        </w:tc>
      </w:tr>
      <w:tr w:rsidR="00096DB5" w:rsidRPr="004F1163" w14:paraId="4D9394D6" w14:textId="77777777" w:rsidTr="001B4166">
        <w:tc>
          <w:tcPr>
            <w:tcW w:w="9753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34056229" w14:textId="77777777" w:rsidR="00096DB5" w:rsidRPr="004F1163" w:rsidRDefault="00096DB5" w:rsidP="0018779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                </w:t>
            </w: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KOMPETENCJE SPOŁECZNE</w:t>
            </w:r>
          </w:p>
        </w:tc>
      </w:tr>
      <w:tr w:rsidR="00096DB5" w:rsidRPr="004F1163" w14:paraId="54CAAA92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1C1BCB2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K_K01</w:t>
            </w:r>
          </w:p>
          <w:p w14:paraId="7070C22B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0D5CCBB" w14:textId="6738B6E5" w:rsidR="00096DB5" w:rsidRPr="004F1163" w:rsidRDefault="00D90555" w:rsidP="00C62DA4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Jest zdolny do efektywnego wykorzystywani</w:t>
            </w:r>
            <w:r w:rsidR="001A5F60">
              <w:rPr>
                <w:rFonts w:ascii="Arial" w:hAnsi="Arial" w:cs="Arial"/>
                <w:sz w:val="20"/>
                <w:szCs w:val="20"/>
              </w:rPr>
              <w:t>a</w:t>
            </w:r>
            <w:r w:rsidR="00BB131D">
              <w:rPr>
                <w:rFonts w:ascii="Arial" w:hAnsi="Arial" w:cs="Arial"/>
                <w:sz w:val="20"/>
                <w:szCs w:val="20"/>
              </w:rPr>
              <w:t xml:space="preserve"> wiedzy teoretycznej</w:t>
            </w:r>
            <w:r w:rsidR="00713C10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twórczego i samodzielnego myślenia w </w:t>
            </w:r>
            <w:r w:rsidR="001A5F60">
              <w:rPr>
                <w:rFonts w:ascii="Arial" w:hAnsi="Arial" w:cs="Arial"/>
                <w:sz w:val="20"/>
                <w:szCs w:val="20"/>
              </w:rPr>
              <w:t>realizacji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5F60">
              <w:rPr>
                <w:rFonts w:ascii="Arial" w:hAnsi="Arial" w:cs="Arial"/>
                <w:sz w:val="20"/>
                <w:szCs w:val="20"/>
              </w:rPr>
              <w:t xml:space="preserve">celów zawodowych. Propaguje </w:t>
            </w:r>
            <w:r w:rsidR="00BB131D">
              <w:rPr>
                <w:rFonts w:ascii="Arial" w:hAnsi="Arial" w:cs="Arial"/>
                <w:sz w:val="20"/>
                <w:szCs w:val="20"/>
              </w:rPr>
              <w:t>tezę</w:t>
            </w:r>
            <w:r w:rsidR="001A5F6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F1163">
              <w:rPr>
                <w:rFonts w:ascii="Arial" w:hAnsi="Arial" w:cs="Arial"/>
                <w:sz w:val="20"/>
                <w:szCs w:val="20"/>
              </w:rPr>
              <w:t>ż</w:t>
            </w:r>
            <w:r w:rsidR="001A5F60">
              <w:rPr>
                <w:rFonts w:ascii="Arial" w:hAnsi="Arial" w:cs="Arial"/>
                <w:sz w:val="20"/>
                <w:szCs w:val="20"/>
              </w:rPr>
              <w:t>e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zadaniem architekt</w:t>
            </w:r>
            <w:r w:rsidR="001A5F60">
              <w:rPr>
                <w:rFonts w:ascii="Arial" w:hAnsi="Arial" w:cs="Arial"/>
                <w:sz w:val="20"/>
                <w:szCs w:val="20"/>
              </w:rPr>
              <w:t>a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informacji </w:t>
            </w:r>
            <w:r w:rsidR="00C62DA4">
              <w:rPr>
                <w:rFonts w:ascii="Arial" w:hAnsi="Arial" w:cs="Arial"/>
                <w:sz w:val="20"/>
                <w:szCs w:val="20"/>
              </w:rPr>
              <w:t>jest zapewnienie użytkownikowi dostępu do użytecznych, funkcjonalnych oraz estetycznych przestrzeni informacyjnych.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51BE4FF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P6U_K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A2CD3EA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P6S_KK</w:t>
            </w:r>
          </w:p>
        </w:tc>
      </w:tr>
      <w:tr w:rsidR="00096DB5" w:rsidRPr="004F1163" w14:paraId="1C96FFEB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DFE98D3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K_K02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B39C52C" w14:textId="17C32D00" w:rsidR="00096DB5" w:rsidRPr="004F1163" w:rsidRDefault="00D90555" w:rsidP="00C62DA4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 xml:space="preserve">Wykazuje otwartość wobec </w:t>
            </w:r>
            <w:r w:rsidR="00BB131D">
              <w:rPr>
                <w:rFonts w:ascii="Arial" w:hAnsi="Arial" w:cs="Arial"/>
                <w:sz w:val="20"/>
                <w:szCs w:val="20"/>
              </w:rPr>
              <w:t xml:space="preserve">nowych koncepcji teoretycznych oraz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nowoczesnych technologii w </w:t>
            </w:r>
            <w:r w:rsidR="00C62DA4">
              <w:rPr>
                <w:rFonts w:ascii="Arial" w:hAnsi="Arial" w:cs="Arial"/>
                <w:sz w:val="20"/>
                <w:szCs w:val="20"/>
              </w:rPr>
              <w:t xml:space="preserve">udostępnianiu i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upowszechnianiu informacji </w:t>
            </w:r>
            <w:r w:rsidR="005948DA">
              <w:rPr>
                <w:rFonts w:ascii="Arial" w:hAnsi="Arial" w:cs="Arial"/>
                <w:sz w:val="20"/>
                <w:szCs w:val="20"/>
              </w:rPr>
              <w:t>oraz</w:t>
            </w:r>
            <w:r w:rsidR="00C62DA4">
              <w:rPr>
                <w:rFonts w:ascii="Arial" w:hAnsi="Arial" w:cs="Arial"/>
                <w:sz w:val="20"/>
                <w:szCs w:val="20"/>
              </w:rPr>
              <w:t xml:space="preserve"> wiedzy</w:t>
            </w:r>
            <w:r w:rsidR="005948DA">
              <w:rPr>
                <w:rFonts w:ascii="Arial" w:hAnsi="Arial" w:cs="Arial"/>
                <w:sz w:val="20"/>
                <w:szCs w:val="20"/>
              </w:rPr>
              <w:t>;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EF2">
              <w:rPr>
                <w:rFonts w:ascii="Arial" w:hAnsi="Arial" w:cs="Arial"/>
                <w:sz w:val="20"/>
                <w:szCs w:val="20"/>
              </w:rPr>
              <w:t>potrafi pracować w zespole;</w:t>
            </w:r>
            <w:r w:rsidR="00316EF2" w:rsidRPr="004F1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163">
              <w:rPr>
                <w:rFonts w:ascii="Arial" w:hAnsi="Arial" w:cs="Arial"/>
                <w:sz w:val="20"/>
                <w:szCs w:val="20"/>
              </w:rPr>
              <w:t>myśli i działa w sposób przedsiębiorczy</w:t>
            </w:r>
            <w:r w:rsidR="00316E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24DFFD3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P6U_K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55C2F7F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P6S_KO</w:t>
            </w:r>
          </w:p>
        </w:tc>
      </w:tr>
      <w:tr w:rsidR="00096DB5" w:rsidRPr="004F1163" w14:paraId="774280CA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7E4999C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K_K03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7E5DB33" w14:textId="4FF78BCF" w:rsidR="00096DB5" w:rsidRPr="004F1163" w:rsidRDefault="00D90555" w:rsidP="00C62DA4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Uczestniczy w rozwoju dyscypliny</w:t>
            </w:r>
            <w:r w:rsidR="00BB131D">
              <w:rPr>
                <w:rFonts w:ascii="Arial" w:hAnsi="Arial" w:cs="Arial"/>
                <w:sz w:val="20"/>
                <w:szCs w:val="20"/>
              </w:rPr>
              <w:t xml:space="preserve"> naukowej </w:t>
            </w:r>
            <w:r w:rsidRPr="004F1163">
              <w:rPr>
                <w:rFonts w:ascii="Arial" w:hAnsi="Arial" w:cs="Arial"/>
                <w:sz w:val="20"/>
                <w:szCs w:val="20"/>
              </w:rPr>
              <w:t>poprzez udział w różnych inicjatywach związanych z aktywnością kulturalną</w:t>
            </w:r>
            <w:r w:rsidR="00C62DA4">
              <w:rPr>
                <w:rFonts w:ascii="Arial" w:hAnsi="Arial" w:cs="Arial"/>
                <w:sz w:val="20"/>
                <w:szCs w:val="20"/>
              </w:rPr>
              <w:t>, naukową i komercyjną</w:t>
            </w:r>
            <w:r w:rsidRPr="004F11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8171216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P6U_K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81DB8AD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P6S_KR</w:t>
            </w:r>
          </w:p>
        </w:tc>
      </w:tr>
      <w:tr w:rsidR="00096DB5" w:rsidRPr="004F1163" w14:paraId="6A1C2679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D53AB36" w14:textId="77777777" w:rsidR="00096DB5" w:rsidRPr="004F1163" w:rsidRDefault="00D9055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K_K04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DDC0AC4" w14:textId="025C4437" w:rsidR="00096DB5" w:rsidRPr="004F1163" w:rsidRDefault="00214A0A" w:rsidP="00143EB2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Potrafi adaptować się do nowych okoliczności oraz pracować w sposób innowacyjny i kreatywny. Ma świadomość znaczenia procesów projektowania architektury ekosystemów informacyjnych i wizualizacji danych dla rozwoju komunikacji społecznej i mediów.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D95B402" w14:textId="77777777" w:rsidR="00096DB5" w:rsidRPr="004F1163" w:rsidRDefault="00D9055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P6U_K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3276A0D" w14:textId="77777777" w:rsidR="00096DB5" w:rsidRPr="004F1163" w:rsidRDefault="00D9055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P6S_KR</w:t>
            </w:r>
          </w:p>
        </w:tc>
      </w:tr>
    </w:tbl>
    <w:p w14:paraId="54FCE12C" w14:textId="77777777" w:rsidR="003A1F3D" w:rsidRPr="004F1163" w:rsidRDefault="003A1F3D">
      <w:pPr>
        <w:pStyle w:val="Tekstdymka1"/>
        <w:rPr>
          <w:rFonts w:ascii="Arial" w:hAnsi="Arial" w:cs="Arial"/>
          <w:sz w:val="20"/>
          <w:szCs w:val="20"/>
        </w:rPr>
      </w:pPr>
    </w:p>
    <w:p w14:paraId="0457406F" w14:textId="77777777" w:rsidR="00AE1280" w:rsidRPr="004F1163" w:rsidRDefault="00AE1280">
      <w:pPr>
        <w:pStyle w:val="Tekstdymka1"/>
        <w:rPr>
          <w:rFonts w:ascii="Arial" w:hAnsi="Arial" w:cs="Arial"/>
          <w:sz w:val="20"/>
          <w:szCs w:val="20"/>
        </w:rPr>
      </w:pPr>
    </w:p>
    <w:tbl>
      <w:tblPr>
        <w:tblW w:w="9841" w:type="dxa"/>
        <w:tblInd w:w="-147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2"/>
        <w:gridCol w:w="8139"/>
      </w:tblGrid>
      <w:tr w:rsidR="002175F4" w:rsidRPr="004F1163" w14:paraId="386DDEA5" w14:textId="77777777" w:rsidTr="00F72081">
        <w:trPr>
          <w:trHeight w:val="998"/>
        </w:trPr>
        <w:tc>
          <w:tcPr>
            <w:tcW w:w="1702" w:type="dxa"/>
            <w:shd w:val="clear" w:color="auto" w:fill="DBE5F1"/>
            <w:tcMar>
              <w:right w:w="57" w:type="dxa"/>
            </w:tcMar>
            <w:vAlign w:val="center"/>
          </w:tcPr>
          <w:p w14:paraId="224FA7EF" w14:textId="77777777" w:rsidR="002175F4" w:rsidRPr="004F1163" w:rsidRDefault="002175F4" w:rsidP="002175F4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Sylwetka absolwenta</w:t>
            </w:r>
          </w:p>
        </w:tc>
        <w:tc>
          <w:tcPr>
            <w:tcW w:w="8139" w:type="dxa"/>
          </w:tcPr>
          <w:p w14:paraId="3E228454" w14:textId="1BD3E9D8" w:rsidR="002175F4" w:rsidRPr="00335B08" w:rsidRDefault="002175F4" w:rsidP="002175F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Absolwent studiów I stopnia </w:t>
            </w:r>
            <w:r w:rsidR="002900D4">
              <w:rPr>
                <w:rFonts w:ascii="Arial" w:eastAsia="Arial" w:hAnsi="Arial" w:cs="Arial"/>
                <w:sz w:val="20"/>
                <w:szCs w:val="20"/>
              </w:rPr>
              <w:t>zdobył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445BA">
              <w:rPr>
                <w:rFonts w:ascii="Arial" w:eastAsia="Arial" w:hAnsi="Arial" w:cs="Arial"/>
                <w:sz w:val="20"/>
                <w:szCs w:val="20"/>
              </w:rPr>
              <w:t>pogł</w:t>
            </w:r>
            <w:r w:rsidR="00A8265B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="001445BA">
              <w:rPr>
                <w:rFonts w:ascii="Arial" w:eastAsia="Arial" w:hAnsi="Arial" w:cs="Arial"/>
                <w:sz w:val="20"/>
                <w:szCs w:val="20"/>
              </w:rPr>
              <w:t>bioną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wiedzę z obszaru nauk społecznych, uzupełnioną o elementy wiedzy z zakresu nauk o sztuce, stanowiących podstawę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procesów </w:t>
            </w:r>
            <w:r w:rsidRPr="00335B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organizacji i zarządzania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przestrzeni informacyjnych</w:t>
            </w:r>
            <w:r w:rsidRPr="00335B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oraz wiedz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  <w:r w:rsidRPr="00335B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 zakresu działalności kulturalnej, naukowej i komercyjnej.</w:t>
            </w:r>
          </w:p>
          <w:p w14:paraId="4D3B4F13" w14:textId="19B92DFA" w:rsidR="002175F4" w:rsidRPr="00E338E7" w:rsidRDefault="002175F4" w:rsidP="002175F4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35B08">
              <w:rPr>
                <w:rFonts w:ascii="Arial" w:eastAsia="Arial" w:hAnsi="Arial" w:cs="Arial"/>
                <w:sz w:val="20"/>
                <w:szCs w:val="20"/>
              </w:rPr>
              <w:t>W szczególności uzysk</w:t>
            </w:r>
            <w:r w:rsidR="00A8265B">
              <w:rPr>
                <w:rFonts w:ascii="Arial" w:eastAsia="Arial" w:hAnsi="Arial" w:cs="Arial"/>
                <w:sz w:val="20"/>
                <w:szCs w:val="20"/>
              </w:rPr>
              <w:t>ał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wiedzę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teoretyczną oraz umiejętności praktyczne w zakresie 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projektowania użytecznych i </w:t>
            </w:r>
            <w:r w:rsidRPr="00E338E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funkcjonalnych ekosystemów informacyjnych, komunikacji wizualnej i sztuki projektowania oraz zarządzania i marketingu. </w:t>
            </w:r>
          </w:p>
          <w:p w14:paraId="77556D75" w14:textId="77777777" w:rsidR="002175F4" w:rsidRPr="00E338E7" w:rsidRDefault="002175F4" w:rsidP="002175F4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338E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Legitymuje się następującymi umiejętnościami: </w:t>
            </w:r>
          </w:p>
          <w:p w14:paraId="23550E60" w14:textId="77777777" w:rsidR="002175F4" w:rsidRPr="00335B08" w:rsidRDefault="002175F4" w:rsidP="002175F4">
            <w:pPr>
              <w:ind w:left="708"/>
              <w:rPr>
                <w:rFonts w:ascii="Arial" w:eastAsia="Arial" w:hAnsi="Arial" w:cs="Arial"/>
                <w:sz w:val="20"/>
                <w:szCs w:val="20"/>
              </w:rPr>
            </w:pPr>
            <w:r w:rsidRPr="00E338E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1. projektowania ekosystemów informacyjnych 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poprzez zastosowanie m.in.: analizy, selekcji i organizacji informacji na podstawie cech formalnych 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br/>
              <w:t>i treściowych, opracowywani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systemów wyszukiwawczych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oraz dogłębne zrozumienie potrzeb i doświadczeń użytkownika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</w:p>
          <w:p w14:paraId="11154FDF" w14:textId="77777777" w:rsidR="002175F4" w:rsidRPr="00335B08" w:rsidRDefault="002175F4" w:rsidP="002175F4">
            <w:pPr>
              <w:ind w:left="708"/>
              <w:rPr>
                <w:rFonts w:ascii="Arial" w:eastAsia="Arial" w:hAnsi="Arial" w:cs="Arial"/>
                <w:sz w:val="20"/>
                <w:szCs w:val="20"/>
              </w:rPr>
            </w:pP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2. projektowania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merytorycznego, 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funkcjonalnego, estetycznego i atrakcyjnego graficznie komunikatu </w:t>
            </w:r>
            <w:r>
              <w:rPr>
                <w:rFonts w:ascii="Arial" w:eastAsia="Arial" w:hAnsi="Arial" w:cs="Arial"/>
                <w:sz w:val="20"/>
                <w:szCs w:val="20"/>
              </w:rPr>
              <w:t>informacyjnego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dla mediów tradycyjnych i cyfrowych; </w:t>
            </w:r>
          </w:p>
          <w:p w14:paraId="79A5CD10" w14:textId="77777777" w:rsidR="002175F4" w:rsidRPr="00335B08" w:rsidRDefault="002175F4" w:rsidP="002175F4">
            <w:pPr>
              <w:ind w:left="708"/>
              <w:rPr>
                <w:rFonts w:ascii="Arial" w:eastAsia="Arial" w:hAnsi="Arial" w:cs="Arial"/>
                <w:sz w:val="20"/>
                <w:szCs w:val="20"/>
              </w:rPr>
            </w:pPr>
            <w:r w:rsidRPr="00335B08">
              <w:rPr>
                <w:rFonts w:ascii="Arial" w:eastAsia="Arial" w:hAnsi="Arial" w:cs="Arial"/>
                <w:sz w:val="20"/>
                <w:szCs w:val="20"/>
              </w:rPr>
              <w:t>3. prowadzenia badań i analiz w zakresie jakości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użyteczności systemów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informacyjnych w przestrzeni cyfrowej oraz rzeczywistej na różnych etapach projektowania i wdrożenia; testowania funkcjonalności systemów informacyjnych z udziałem użytkowników, a także na podstawie źródeł statystycznych. </w:t>
            </w:r>
          </w:p>
          <w:p w14:paraId="620D6F26" w14:textId="71765A7B" w:rsidR="002175F4" w:rsidRPr="00A8265B" w:rsidRDefault="002175F4" w:rsidP="001445B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35B08">
              <w:rPr>
                <w:rFonts w:ascii="Arial" w:eastAsia="Arial" w:hAnsi="Arial" w:cs="Arial"/>
                <w:sz w:val="20"/>
                <w:szCs w:val="20"/>
              </w:rPr>
              <w:t>Absolwent wie</w:t>
            </w:r>
            <w:r w:rsidR="00A8265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jak dobierać i posługiwać się właściwymi metodami, technikami</w:t>
            </w:r>
            <w:r>
              <w:rPr>
                <w:rFonts w:ascii="Arial" w:eastAsia="Arial" w:hAnsi="Arial" w:cs="Arial"/>
                <w:sz w:val="20"/>
                <w:szCs w:val="20"/>
              </w:rPr>
              <w:t>, narzędziami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oprogramowaniem, a także cyfrowymi środkami komunikacji w trzech wymienionych obszarach. Absolwent zna pojęcia i prawa z zakresu ochrony własności intelektualnej oraz jest świadomy konieczności pogłębiania wiedzy i elastycznego funkcjonowania w środowisku zawodowym. Jest przygotowany do współpracy w ramach zespołów badawczo-projektowych </w:t>
            </w:r>
            <w:r>
              <w:rPr>
                <w:rFonts w:ascii="Arial" w:eastAsia="Arial" w:hAnsi="Arial" w:cs="Arial"/>
                <w:sz w:val="20"/>
                <w:szCs w:val="20"/>
              </w:rPr>
              <w:t>z zakresu działalności kulturalnej, naukowej i komercyjnej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. Jest świadomy istotności posługiwania się odpowiednimi strategiami i metodami projektowania, badania, analizowania i wizualizowania </w:t>
            </w:r>
            <w:r w:rsidRPr="00E338E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ekosystemów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informacyjnych. W zależności od wybranego bloku przedmiotów posiada specjalistyczną wiedzę z zakresu wizualizacji informacji, architektury stron internetowych</w:t>
            </w:r>
            <w:r>
              <w:rPr>
                <w:rFonts w:ascii="Arial" w:eastAsia="Arial" w:hAnsi="Arial" w:cs="Arial"/>
                <w:sz w:val="20"/>
                <w:szCs w:val="20"/>
              </w:rPr>
              <w:t>, doświadczeń użytkownika oraz teorii organizowania i zarządzania informacją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A8265B">
              <w:rPr>
                <w:rFonts w:ascii="Arial" w:eastAsia="Arial" w:hAnsi="Arial" w:cs="Arial"/>
                <w:sz w:val="20"/>
                <w:szCs w:val="20"/>
              </w:rPr>
              <w:t xml:space="preserve"> Zdobytą na studiach wiedzę i umiejętności absolwent poszerzał w ramach praktyk zawodowych w wymiarze 90 godzin. </w:t>
            </w:r>
            <w:r w:rsidR="001445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Absolwent posługuje się językiem obcym na poziomie minimum B2. </w:t>
            </w:r>
          </w:p>
        </w:tc>
      </w:tr>
      <w:tr w:rsidR="00AE1280" w:rsidRPr="004F1163" w14:paraId="05BB7669" w14:textId="77777777" w:rsidTr="00F72081">
        <w:trPr>
          <w:trHeight w:val="998"/>
        </w:trPr>
        <w:tc>
          <w:tcPr>
            <w:tcW w:w="1702" w:type="dxa"/>
            <w:shd w:val="clear" w:color="auto" w:fill="DBE5F1"/>
            <w:tcMar>
              <w:right w:w="57" w:type="dxa"/>
            </w:tcMar>
            <w:vAlign w:val="center"/>
          </w:tcPr>
          <w:p w14:paraId="6A03319C" w14:textId="77777777" w:rsidR="00AE1280" w:rsidRPr="00335B08" w:rsidRDefault="00AE1280">
            <w:pPr>
              <w:pStyle w:val="Zawartotabeli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lastRenderedPageBreak/>
              <w:t>Uzyskiwane kwalifikacje oraz uprawnienia zawodowe</w:t>
            </w:r>
          </w:p>
        </w:tc>
        <w:tc>
          <w:tcPr>
            <w:tcW w:w="8139" w:type="dxa"/>
          </w:tcPr>
          <w:p w14:paraId="04427CD4" w14:textId="3A933BA6" w:rsidR="005444E2" w:rsidRPr="00F72081" w:rsidRDefault="001808A7" w:rsidP="00F72081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Absolwent uzyskuje kwalifikacje i kompetencje uprawniając</w:t>
            </w:r>
            <w:r w:rsidR="00F72081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podjęcia pracy w zawodach: architekta informacji, </w:t>
            </w:r>
            <w:r w:rsidR="005C3014">
              <w:rPr>
                <w:rFonts w:ascii="Arial" w:hAnsi="Arial" w:cs="Arial"/>
                <w:color w:val="000000"/>
                <w:sz w:val="20"/>
                <w:szCs w:val="20"/>
              </w:rPr>
              <w:t xml:space="preserve">UX designera,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projektanta grafiki i multimediów, specjalisty od użyteczności, specjalisty od zarządzania informacją. Kierunek przygotowuje do pracy w sektorach administracji publicznej i państwowej, biznesie, mediach, instytucjach kultury, placówkach naukowych</w:t>
            </w:r>
            <w:r w:rsidR="00F72081">
              <w:rPr>
                <w:rFonts w:ascii="Arial" w:hAnsi="Arial" w:cs="Arial"/>
                <w:color w:val="000000"/>
                <w:sz w:val="20"/>
                <w:szCs w:val="20"/>
              </w:rPr>
              <w:t xml:space="preserve"> i edukacyjnych,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organizacjach społecznych</w:t>
            </w:r>
            <w:r w:rsidR="00F720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oraz innych zajmujących się</w:t>
            </w:r>
            <w:r w:rsidR="005C301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projektowaniem przestrzeni informacyjnych, badaniem ich jakości</w:t>
            </w:r>
            <w:r w:rsidR="00F72081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72081"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zarządzaniem informacją. </w:t>
            </w:r>
          </w:p>
        </w:tc>
      </w:tr>
      <w:tr w:rsidR="00AE1280" w:rsidRPr="004F1163" w14:paraId="22285BF1" w14:textId="77777777" w:rsidTr="00F72081">
        <w:trPr>
          <w:trHeight w:val="998"/>
        </w:trPr>
        <w:tc>
          <w:tcPr>
            <w:tcW w:w="1702" w:type="dxa"/>
            <w:shd w:val="clear" w:color="auto" w:fill="DBE5F1"/>
            <w:tcMar>
              <w:right w:w="57" w:type="dxa"/>
            </w:tcMar>
            <w:vAlign w:val="center"/>
          </w:tcPr>
          <w:p w14:paraId="03BA3FC3" w14:textId="77777777" w:rsidR="00AE1280" w:rsidRPr="004F1163" w:rsidRDefault="00AE128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Dostęp do dalszych studiów</w:t>
            </w:r>
          </w:p>
        </w:tc>
        <w:tc>
          <w:tcPr>
            <w:tcW w:w="8139" w:type="dxa"/>
            <w:vAlign w:val="center"/>
          </w:tcPr>
          <w:p w14:paraId="1B2CD65D" w14:textId="4E013321" w:rsidR="00AE1280" w:rsidRPr="004F1163" w:rsidRDefault="00F3376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Absolwent uzyskuje prawo do dalsz</w:t>
            </w:r>
            <w:r w:rsidR="00C7358F">
              <w:rPr>
                <w:rFonts w:ascii="Arial" w:hAnsi="Arial" w:cs="Arial"/>
                <w:sz w:val="20"/>
                <w:szCs w:val="20"/>
              </w:rPr>
              <w:t>ej nauki na studiach II stopnia</w:t>
            </w:r>
            <w:r w:rsidR="009826DE">
              <w:rPr>
                <w:rFonts w:ascii="Arial" w:hAnsi="Arial" w:cs="Arial"/>
                <w:sz w:val="20"/>
                <w:szCs w:val="20"/>
              </w:rPr>
              <w:t xml:space="preserve"> oraz</w:t>
            </w:r>
            <w:r w:rsidR="00C7358F">
              <w:rPr>
                <w:rFonts w:ascii="Arial" w:hAnsi="Arial" w:cs="Arial"/>
                <w:sz w:val="20"/>
                <w:szCs w:val="20"/>
              </w:rPr>
              <w:t xml:space="preserve"> studiach podyplomowych.</w:t>
            </w:r>
          </w:p>
        </w:tc>
      </w:tr>
    </w:tbl>
    <w:p w14:paraId="015C0233" w14:textId="77777777" w:rsidR="00AE1280" w:rsidRPr="004F1163" w:rsidRDefault="00AE1280">
      <w:pPr>
        <w:pStyle w:val="Tekstdymka1"/>
        <w:rPr>
          <w:rFonts w:ascii="Arial" w:hAnsi="Arial" w:cs="Arial"/>
          <w:sz w:val="20"/>
          <w:szCs w:val="20"/>
        </w:rPr>
      </w:pPr>
    </w:p>
    <w:p w14:paraId="41CD033E" w14:textId="77777777" w:rsidR="005A50EB" w:rsidRPr="004F1163" w:rsidRDefault="005A50EB">
      <w:pPr>
        <w:pStyle w:val="Tekstdymka1"/>
        <w:rPr>
          <w:rFonts w:ascii="Arial" w:hAnsi="Arial" w:cs="Arial"/>
          <w:sz w:val="20"/>
          <w:szCs w:val="20"/>
        </w:rPr>
      </w:pP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9"/>
        <w:gridCol w:w="5244"/>
      </w:tblGrid>
      <w:tr w:rsidR="00AE1280" w:rsidRPr="004F1163" w14:paraId="301071F7" w14:textId="77777777">
        <w:trPr>
          <w:trHeight w:val="366"/>
        </w:trPr>
        <w:tc>
          <w:tcPr>
            <w:tcW w:w="4389" w:type="dxa"/>
            <w:shd w:val="clear" w:color="auto" w:fill="DBE5F1"/>
            <w:tcMar>
              <w:right w:w="57" w:type="dxa"/>
            </w:tcMar>
            <w:vAlign w:val="center"/>
          </w:tcPr>
          <w:p w14:paraId="71023B83" w14:textId="70811B9D" w:rsidR="00AE1280" w:rsidRPr="004F1163" w:rsidRDefault="002925D1" w:rsidP="00844CF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Jednostka badawczo-dydaktyczna </w:t>
            </w:r>
            <w:r w:rsidR="00AE1280" w:rsidRPr="004F1163">
              <w:rPr>
                <w:rFonts w:ascii="Arial" w:hAnsi="Arial" w:cs="Arial"/>
                <w:sz w:val="20"/>
                <w:szCs w:val="20"/>
              </w:rPr>
              <w:t>właściwa merytorycznie dla tych studiów</w:t>
            </w:r>
          </w:p>
        </w:tc>
        <w:tc>
          <w:tcPr>
            <w:tcW w:w="5244" w:type="dxa"/>
            <w:vAlign w:val="center"/>
          </w:tcPr>
          <w:p w14:paraId="7DB1FBA9" w14:textId="77777777" w:rsidR="00AE1280" w:rsidRPr="004F1163" w:rsidRDefault="0055314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Instytut Nauk o Informacji</w:t>
            </w:r>
          </w:p>
        </w:tc>
      </w:tr>
    </w:tbl>
    <w:p w14:paraId="01F0D60B" w14:textId="77777777" w:rsidR="00AE1280" w:rsidRPr="004F1163" w:rsidRDefault="00AE1280" w:rsidP="009D45E5">
      <w:pPr>
        <w:rPr>
          <w:rFonts w:ascii="Arial" w:hAnsi="Arial" w:cs="Arial"/>
          <w:sz w:val="20"/>
          <w:szCs w:val="20"/>
        </w:rPr>
      </w:pPr>
    </w:p>
    <w:sectPr w:rsidR="00AE1280" w:rsidRPr="004F1163" w:rsidSect="00D75CCE">
      <w:footerReference w:type="even" r:id="rId12"/>
      <w:footerReference w:type="default" r:id="rId13"/>
      <w:footnotePr>
        <w:pos w:val="beneathText"/>
      </w:footnotePr>
      <w:pgSz w:w="11905" w:h="16837"/>
      <w:pgMar w:top="1134" w:right="1134" w:bottom="1134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CA74" w14:textId="77777777" w:rsidR="00606C4F" w:rsidRDefault="00606C4F">
      <w:r>
        <w:separator/>
      </w:r>
    </w:p>
  </w:endnote>
  <w:endnote w:type="continuationSeparator" w:id="0">
    <w:p w14:paraId="0F8F5AE4" w14:textId="77777777" w:rsidR="00606C4F" w:rsidRDefault="0060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231E" w14:textId="77777777" w:rsidR="00AE1280" w:rsidRDefault="00677D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E12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A3326F" w14:textId="77777777" w:rsidR="00AE1280" w:rsidRDefault="00AE12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F4A5" w14:textId="3F7BB87C" w:rsidR="00AE1280" w:rsidRDefault="00677D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E12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1C4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B74402C" w14:textId="10BC0759" w:rsidR="00AE1280" w:rsidRPr="00490EB0" w:rsidRDefault="00490EB0" w:rsidP="004F1163">
    <w:pPr>
      <w:pStyle w:val="Stopka"/>
      <w:ind w:right="360"/>
      <w:jc w:val="center"/>
      <w:rPr>
        <w:rFonts w:asciiTheme="minorHAnsi" w:hAnsiTheme="minorHAnsi" w:cstheme="minorHAnsi"/>
        <w:sz w:val="22"/>
        <w:szCs w:val="22"/>
      </w:rPr>
    </w:pPr>
    <w:r w:rsidRPr="00490EB0">
      <w:rPr>
        <w:rFonts w:asciiTheme="minorHAnsi" w:hAnsiTheme="minorHAnsi" w:cstheme="minorHAnsi"/>
        <w:sz w:val="22"/>
        <w:szCs w:val="22"/>
      </w:rPr>
      <w:t>202</w:t>
    </w:r>
    <w:r w:rsidR="00A8265B">
      <w:rPr>
        <w:rFonts w:asciiTheme="minorHAnsi" w:hAnsiTheme="minorHAnsi" w:cstheme="minorHAnsi"/>
        <w:sz w:val="22"/>
        <w:szCs w:val="22"/>
      </w:rPr>
      <w:t>4</w:t>
    </w:r>
    <w:r w:rsidRPr="00490EB0">
      <w:rPr>
        <w:rFonts w:asciiTheme="minorHAnsi" w:hAnsiTheme="minorHAnsi" w:cstheme="minorHAnsi"/>
        <w:sz w:val="22"/>
        <w:szCs w:val="22"/>
      </w:rPr>
      <w:t>/202</w:t>
    </w:r>
    <w:r w:rsidR="00A8265B">
      <w:rPr>
        <w:rFonts w:asciiTheme="minorHAnsi" w:hAnsiTheme="minorHAnsi" w:cstheme="minorHAnsi"/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0E74C" w14:textId="77777777" w:rsidR="00606C4F" w:rsidRDefault="00606C4F">
      <w:r>
        <w:separator/>
      </w:r>
    </w:p>
  </w:footnote>
  <w:footnote w:type="continuationSeparator" w:id="0">
    <w:p w14:paraId="1B82F900" w14:textId="77777777" w:rsidR="00606C4F" w:rsidRDefault="00606C4F">
      <w:r>
        <w:continuationSeparator/>
      </w:r>
    </w:p>
  </w:footnote>
  <w:footnote w:id="1">
    <w:p w14:paraId="04881343" w14:textId="77777777" w:rsidR="00D77979" w:rsidRDefault="00D77979" w:rsidP="003A1F3D">
      <w:pPr>
        <w:pStyle w:val="Tekstprzypisudolnego"/>
      </w:pPr>
      <w:r w:rsidRPr="00AA6F47">
        <w:rPr>
          <w:rStyle w:val="Odwoanieprzypisudolnego"/>
        </w:rPr>
        <w:footnoteRef/>
      </w:r>
      <w:r w:rsidRPr="00AA6F47">
        <w:t xml:space="preserve"> Zgodnie z załącznikiem do ustawy z dnia 22 grudnia 2015 r. o Zintegrowanym Systemie Kwalifikacji (Dz. U. </w:t>
      </w:r>
    </w:p>
    <w:p w14:paraId="73579A3F" w14:textId="77777777" w:rsidR="00D77979" w:rsidRPr="00AA6F47" w:rsidRDefault="00D77979" w:rsidP="003A1F3D">
      <w:pPr>
        <w:pStyle w:val="Tekstprzypisudolnego"/>
      </w:pPr>
      <w:r w:rsidRPr="00AA6F47">
        <w:t>z 2016, poz.64)</w:t>
      </w:r>
      <w:r w:rsidR="009C0111">
        <w:t>.</w:t>
      </w:r>
    </w:p>
  </w:footnote>
  <w:footnote w:id="2">
    <w:p w14:paraId="02C569D6" w14:textId="77777777" w:rsidR="00D77979" w:rsidRPr="00D529BF" w:rsidRDefault="00D77979" w:rsidP="003A1F3D">
      <w:pPr>
        <w:jc w:val="both"/>
        <w:rPr>
          <w:sz w:val="20"/>
          <w:szCs w:val="20"/>
        </w:rPr>
      </w:pPr>
      <w:r w:rsidRPr="00D529BF">
        <w:rPr>
          <w:rStyle w:val="Odwoanieprzypisudolnego"/>
          <w:sz w:val="20"/>
          <w:szCs w:val="20"/>
        </w:rPr>
        <w:footnoteRef/>
      </w:r>
      <w:r w:rsidRPr="00D529BF">
        <w:rPr>
          <w:sz w:val="20"/>
          <w:szCs w:val="20"/>
        </w:rPr>
        <w:t xml:space="preserve"> Zgodnie </w:t>
      </w:r>
      <w:r w:rsidR="00D84118">
        <w:rPr>
          <w:sz w:val="20"/>
          <w:szCs w:val="20"/>
        </w:rPr>
        <w:t>z załącznikiem do rozporządzenia</w:t>
      </w:r>
      <w:r w:rsidRPr="00D529BF">
        <w:rPr>
          <w:sz w:val="20"/>
          <w:szCs w:val="20"/>
        </w:rPr>
        <w:t xml:space="preserve"> Ministra Nauki i Szkolnictwa Wyższego z dnia </w:t>
      </w:r>
      <w:r w:rsidR="00D84118">
        <w:rPr>
          <w:sz w:val="20"/>
          <w:szCs w:val="20"/>
        </w:rPr>
        <w:t xml:space="preserve">14 listopada 2018 </w:t>
      </w:r>
      <w:r w:rsidRPr="00D529BF">
        <w:rPr>
          <w:sz w:val="20"/>
          <w:szCs w:val="20"/>
        </w:rPr>
        <w:t xml:space="preserve">r. </w:t>
      </w:r>
      <w:r w:rsidR="00DB4FBB">
        <w:rPr>
          <w:sz w:val="20"/>
          <w:szCs w:val="20"/>
        </w:rPr>
        <w:br/>
      </w:r>
      <w:r w:rsidRPr="00D529BF">
        <w:rPr>
          <w:sz w:val="20"/>
          <w:szCs w:val="20"/>
        </w:rPr>
        <w:t>w sprawie charakterystyk drugiego stopnia</w:t>
      </w:r>
      <w:r w:rsidR="00D84118">
        <w:rPr>
          <w:sz w:val="20"/>
          <w:szCs w:val="20"/>
        </w:rPr>
        <w:t xml:space="preserve"> efektów uczenia się</w:t>
      </w:r>
      <w:r w:rsidRPr="00D529BF">
        <w:rPr>
          <w:sz w:val="20"/>
          <w:szCs w:val="20"/>
        </w:rPr>
        <w:t xml:space="preserve"> </w:t>
      </w:r>
      <w:r w:rsidR="00D84118">
        <w:rPr>
          <w:sz w:val="20"/>
          <w:szCs w:val="20"/>
        </w:rPr>
        <w:t xml:space="preserve">dla kwalifikacji na poziomach 6-8 </w:t>
      </w:r>
      <w:r w:rsidRPr="00D529BF">
        <w:rPr>
          <w:sz w:val="20"/>
          <w:szCs w:val="20"/>
        </w:rPr>
        <w:t xml:space="preserve">Polskiej Ramy Kwalifikacji </w:t>
      </w:r>
      <w:r w:rsidR="00D84118">
        <w:rPr>
          <w:sz w:val="20"/>
          <w:szCs w:val="20"/>
        </w:rPr>
        <w:t>(Dz. U. z 2018 r., poz. 2218).</w:t>
      </w:r>
    </w:p>
    <w:p w14:paraId="6A79EF76" w14:textId="77777777" w:rsidR="00D77979" w:rsidRDefault="00D77979" w:rsidP="003A1F3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Times New Roman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Times New Roman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960"/>
        </w:tabs>
        <w:ind w:left="3960" w:hanging="360"/>
      </w:pPr>
      <w:rPr>
        <w:rFonts w:ascii="Wingdings 2" w:hAnsi="Wingdings 2" w:cs="Times New Roman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Times New Roman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878469346">
    <w:abstractNumId w:val="0"/>
  </w:num>
  <w:num w:numId="2" w16cid:durableId="2074623936">
    <w:abstractNumId w:val="1"/>
  </w:num>
  <w:num w:numId="3" w16cid:durableId="1562475918">
    <w:abstractNumId w:val="2"/>
  </w:num>
  <w:num w:numId="4" w16cid:durableId="2116289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F6"/>
    <w:rsid w:val="00000668"/>
    <w:rsid w:val="00023F78"/>
    <w:rsid w:val="00025CC3"/>
    <w:rsid w:val="0004089A"/>
    <w:rsid w:val="00043FC5"/>
    <w:rsid w:val="000622DC"/>
    <w:rsid w:val="00070229"/>
    <w:rsid w:val="00081F1F"/>
    <w:rsid w:val="00096DB5"/>
    <w:rsid w:val="000D1950"/>
    <w:rsid w:val="000D1FC7"/>
    <w:rsid w:val="00106C2F"/>
    <w:rsid w:val="00117EDB"/>
    <w:rsid w:val="00143EB2"/>
    <w:rsid w:val="001445BA"/>
    <w:rsid w:val="00147D98"/>
    <w:rsid w:val="00175F9B"/>
    <w:rsid w:val="001808A7"/>
    <w:rsid w:val="00182FE7"/>
    <w:rsid w:val="00187797"/>
    <w:rsid w:val="001A5385"/>
    <w:rsid w:val="001A5F60"/>
    <w:rsid w:val="001B4166"/>
    <w:rsid w:val="001C001E"/>
    <w:rsid w:val="001F1682"/>
    <w:rsid w:val="00203864"/>
    <w:rsid w:val="00205929"/>
    <w:rsid w:val="00214A0A"/>
    <w:rsid w:val="002175F4"/>
    <w:rsid w:val="00230365"/>
    <w:rsid w:val="002646BE"/>
    <w:rsid w:val="00282959"/>
    <w:rsid w:val="00286603"/>
    <w:rsid w:val="002900D4"/>
    <w:rsid w:val="002925D1"/>
    <w:rsid w:val="002A6E6B"/>
    <w:rsid w:val="002B47EF"/>
    <w:rsid w:val="002B4B27"/>
    <w:rsid w:val="002B61B2"/>
    <w:rsid w:val="002B75DC"/>
    <w:rsid w:val="00305CAC"/>
    <w:rsid w:val="00310191"/>
    <w:rsid w:val="00316EF2"/>
    <w:rsid w:val="00335B08"/>
    <w:rsid w:val="00340649"/>
    <w:rsid w:val="003A1F3D"/>
    <w:rsid w:val="003B508E"/>
    <w:rsid w:val="003D28F1"/>
    <w:rsid w:val="003F4FD3"/>
    <w:rsid w:val="003F73B8"/>
    <w:rsid w:val="00403D57"/>
    <w:rsid w:val="00404104"/>
    <w:rsid w:val="0043203A"/>
    <w:rsid w:val="0045529C"/>
    <w:rsid w:val="00470DAA"/>
    <w:rsid w:val="00490EB0"/>
    <w:rsid w:val="00495166"/>
    <w:rsid w:val="004A660B"/>
    <w:rsid w:val="004E3AA3"/>
    <w:rsid w:val="004F1163"/>
    <w:rsid w:val="004F19DE"/>
    <w:rsid w:val="005021C1"/>
    <w:rsid w:val="00542D94"/>
    <w:rsid w:val="005444E2"/>
    <w:rsid w:val="00553144"/>
    <w:rsid w:val="00567717"/>
    <w:rsid w:val="005948DA"/>
    <w:rsid w:val="005A50EB"/>
    <w:rsid w:val="005B097C"/>
    <w:rsid w:val="005C3014"/>
    <w:rsid w:val="00606C4F"/>
    <w:rsid w:val="0064152E"/>
    <w:rsid w:val="0065664F"/>
    <w:rsid w:val="006737EA"/>
    <w:rsid w:val="00674514"/>
    <w:rsid w:val="00677D9E"/>
    <w:rsid w:val="0069578C"/>
    <w:rsid w:val="006A352E"/>
    <w:rsid w:val="006D2919"/>
    <w:rsid w:val="006E5748"/>
    <w:rsid w:val="006E7949"/>
    <w:rsid w:val="006F018E"/>
    <w:rsid w:val="00713C10"/>
    <w:rsid w:val="0075024E"/>
    <w:rsid w:val="00767687"/>
    <w:rsid w:val="00776941"/>
    <w:rsid w:val="007844BE"/>
    <w:rsid w:val="007A0E3B"/>
    <w:rsid w:val="007B0151"/>
    <w:rsid w:val="007C3566"/>
    <w:rsid w:val="007F2C8E"/>
    <w:rsid w:val="008166DE"/>
    <w:rsid w:val="008362AF"/>
    <w:rsid w:val="00844CFD"/>
    <w:rsid w:val="0085415F"/>
    <w:rsid w:val="008D0D5E"/>
    <w:rsid w:val="008F26F7"/>
    <w:rsid w:val="008F3F12"/>
    <w:rsid w:val="009025EE"/>
    <w:rsid w:val="00913748"/>
    <w:rsid w:val="0095280C"/>
    <w:rsid w:val="00954BBB"/>
    <w:rsid w:val="009661E7"/>
    <w:rsid w:val="00974353"/>
    <w:rsid w:val="009826DE"/>
    <w:rsid w:val="00994E8B"/>
    <w:rsid w:val="009C0111"/>
    <w:rsid w:val="009C2FDD"/>
    <w:rsid w:val="009D45E5"/>
    <w:rsid w:val="009F6104"/>
    <w:rsid w:val="00A3536D"/>
    <w:rsid w:val="00A42486"/>
    <w:rsid w:val="00A44C23"/>
    <w:rsid w:val="00A46748"/>
    <w:rsid w:val="00A8265B"/>
    <w:rsid w:val="00A926E1"/>
    <w:rsid w:val="00AA111C"/>
    <w:rsid w:val="00AD0630"/>
    <w:rsid w:val="00AE1280"/>
    <w:rsid w:val="00AE14F6"/>
    <w:rsid w:val="00AE787E"/>
    <w:rsid w:val="00B0258F"/>
    <w:rsid w:val="00B47145"/>
    <w:rsid w:val="00B552B0"/>
    <w:rsid w:val="00B60E9C"/>
    <w:rsid w:val="00B75B70"/>
    <w:rsid w:val="00B7608B"/>
    <w:rsid w:val="00BB131D"/>
    <w:rsid w:val="00BD0282"/>
    <w:rsid w:val="00BD5C91"/>
    <w:rsid w:val="00BD771E"/>
    <w:rsid w:val="00BE559F"/>
    <w:rsid w:val="00BF7A1B"/>
    <w:rsid w:val="00C0353D"/>
    <w:rsid w:val="00C05DC1"/>
    <w:rsid w:val="00C10FF2"/>
    <w:rsid w:val="00C62DA4"/>
    <w:rsid w:val="00C7358F"/>
    <w:rsid w:val="00C74B92"/>
    <w:rsid w:val="00C81C43"/>
    <w:rsid w:val="00CB75A2"/>
    <w:rsid w:val="00CD6CAA"/>
    <w:rsid w:val="00CE5984"/>
    <w:rsid w:val="00D04DA0"/>
    <w:rsid w:val="00D3638F"/>
    <w:rsid w:val="00D463AE"/>
    <w:rsid w:val="00D529BF"/>
    <w:rsid w:val="00D61618"/>
    <w:rsid w:val="00D701EE"/>
    <w:rsid w:val="00D7080E"/>
    <w:rsid w:val="00D75CCE"/>
    <w:rsid w:val="00D77979"/>
    <w:rsid w:val="00D80F8B"/>
    <w:rsid w:val="00D83CD2"/>
    <w:rsid w:val="00D84118"/>
    <w:rsid w:val="00D90555"/>
    <w:rsid w:val="00DA4775"/>
    <w:rsid w:val="00DB4FBB"/>
    <w:rsid w:val="00DC341D"/>
    <w:rsid w:val="00DC4B00"/>
    <w:rsid w:val="00E11225"/>
    <w:rsid w:val="00E2051C"/>
    <w:rsid w:val="00E31219"/>
    <w:rsid w:val="00E32FB3"/>
    <w:rsid w:val="00E41A0B"/>
    <w:rsid w:val="00E42CB9"/>
    <w:rsid w:val="00E91B87"/>
    <w:rsid w:val="00EB29CE"/>
    <w:rsid w:val="00ED5662"/>
    <w:rsid w:val="00F00B66"/>
    <w:rsid w:val="00F10FE4"/>
    <w:rsid w:val="00F26836"/>
    <w:rsid w:val="00F3376F"/>
    <w:rsid w:val="00F71AA1"/>
    <w:rsid w:val="00F72081"/>
    <w:rsid w:val="00F9489E"/>
    <w:rsid w:val="00F96DCD"/>
    <w:rsid w:val="00F9708A"/>
    <w:rsid w:val="00FA3EAD"/>
    <w:rsid w:val="00FB56D9"/>
    <w:rsid w:val="00FC20E4"/>
    <w:rsid w:val="00FD24EF"/>
    <w:rsid w:val="00FD5388"/>
    <w:rsid w:val="00FE2538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2F52F"/>
  <w15:docId w15:val="{50626416-7149-4EE2-AB40-EA20E048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CCE"/>
    <w:pPr>
      <w:widowControl w:val="0"/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D75CCE"/>
    <w:pPr>
      <w:keepNext/>
      <w:jc w:val="center"/>
      <w:outlineLvl w:val="0"/>
    </w:pPr>
    <w:rPr>
      <w:rFonts w:ascii="Verdana" w:hAnsi="Verdana"/>
      <w:b/>
      <w:color w:val="333399"/>
      <w:sz w:val="14"/>
    </w:rPr>
  </w:style>
  <w:style w:type="paragraph" w:styleId="Nagwek2">
    <w:name w:val="heading 2"/>
    <w:basedOn w:val="Normalny"/>
    <w:next w:val="Normalny"/>
    <w:qFormat/>
    <w:rsid w:val="00D75CCE"/>
    <w:pPr>
      <w:keepNext/>
      <w:jc w:val="center"/>
      <w:outlineLvl w:val="1"/>
    </w:pPr>
    <w:rPr>
      <w:rFonts w:ascii="Verdana" w:hAnsi="Verdana"/>
      <w:b/>
      <w:sz w:val="14"/>
    </w:rPr>
  </w:style>
  <w:style w:type="paragraph" w:styleId="Nagwek3">
    <w:name w:val="heading 3"/>
    <w:basedOn w:val="Normalny"/>
    <w:next w:val="Normalny"/>
    <w:link w:val="Nagwek3Znak"/>
    <w:qFormat/>
    <w:rsid w:val="00D75C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D75CCE"/>
  </w:style>
  <w:style w:type="character" w:customStyle="1" w:styleId="Symbolewypunktowania">
    <w:name w:val="Symbole wypunktowania"/>
    <w:rsid w:val="00D75CCE"/>
    <w:rPr>
      <w:rFonts w:ascii="StarSymbol" w:eastAsia="Times New Roman" w:hAnsi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75CCE"/>
    <w:pPr>
      <w:spacing w:after="120"/>
    </w:pPr>
  </w:style>
  <w:style w:type="paragraph" w:customStyle="1" w:styleId="Podpis1">
    <w:name w:val="Podpis1"/>
    <w:basedOn w:val="Normalny"/>
    <w:rsid w:val="00D75CCE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rsid w:val="00D75C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  <w:rsid w:val="00D75CCE"/>
  </w:style>
  <w:style w:type="paragraph" w:styleId="Stopka">
    <w:name w:val="footer"/>
    <w:basedOn w:val="Normalny"/>
    <w:semiHidden/>
    <w:rsid w:val="00D75CCE"/>
    <w:pPr>
      <w:suppressLineNumbers/>
      <w:tabs>
        <w:tab w:val="center" w:pos="7001"/>
        <w:tab w:val="right" w:pos="14003"/>
      </w:tabs>
    </w:pPr>
  </w:style>
  <w:style w:type="paragraph" w:customStyle="1" w:styleId="Zawartotabeli">
    <w:name w:val="Zawartość tabeli"/>
    <w:basedOn w:val="Normalny"/>
    <w:rsid w:val="00D75CCE"/>
    <w:pPr>
      <w:suppressLineNumbers/>
    </w:pPr>
  </w:style>
  <w:style w:type="paragraph" w:customStyle="1" w:styleId="Nagwektabeli">
    <w:name w:val="Nagłówek tabeli"/>
    <w:basedOn w:val="Zawartotabeli"/>
    <w:rsid w:val="00D75CCE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D75CCE"/>
    <w:pPr>
      <w:suppressLineNumbers/>
    </w:pPr>
  </w:style>
  <w:style w:type="character" w:styleId="Odwoaniedokomentarza">
    <w:name w:val="annotation reference"/>
    <w:semiHidden/>
    <w:rsid w:val="00D75CCE"/>
    <w:rPr>
      <w:sz w:val="16"/>
      <w:szCs w:val="16"/>
    </w:rPr>
  </w:style>
  <w:style w:type="paragraph" w:styleId="Tekstkomentarza">
    <w:name w:val="annotation text"/>
    <w:basedOn w:val="Normalny"/>
    <w:semiHidden/>
    <w:rsid w:val="00D75CCE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D75CCE"/>
    <w:rPr>
      <w:b/>
      <w:bCs/>
    </w:rPr>
  </w:style>
  <w:style w:type="paragraph" w:customStyle="1" w:styleId="Tekstdymka1">
    <w:name w:val="Tekst dymka1"/>
    <w:basedOn w:val="Normalny"/>
    <w:rsid w:val="00D75CCE"/>
    <w:rPr>
      <w:rFonts w:ascii="Tahoma" w:hAnsi="Tahoma" w:cs="Tahoma"/>
      <w:sz w:val="16"/>
      <w:szCs w:val="16"/>
    </w:rPr>
  </w:style>
  <w:style w:type="character" w:styleId="Hipercze">
    <w:name w:val="Hyperlink"/>
    <w:semiHidden/>
    <w:rsid w:val="00D75CCE"/>
    <w:rPr>
      <w:color w:val="0000FF"/>
      <w:u w:val="single"/>
    </w:rPr>
  </w:style>
  <w:style w:type="character" w:styleId="UyteHipercze">
    <w:name w:val="FollowedHyperlink"/>
    <w:semiHidden/>
    <w:rsid w:val="00D75CCE"/>
    <w:rPr>
      <w:color w:val="800080"/>
      <w:u w:val="single"/>
    </w:rPr>
  </w:style>
  <w:style w:type="character" w:customStyle="1" w:styleId="StopkaZnak">
    <w:name w:val="Stopka Znak"/>
    <w:rsid w:val="00D75CCE"/>
    <w:rPr>
      <w:sz w:val="24"/>
      <w:szCs w:val="24"/>
    </w:rPr>
  </w:style>
  <w:style w:type="paragraph" w:styleId="Tekstdymka">
    <w:name w:val="Balloon Text"/>
    <w:basedOn w:val="Normalny"/>
    <w:semiHidden/>
    <w:unhideWhenUsed/>
    <w:rsid w:val="00D75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75CC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unhideWhenUsed/>
    <w:rsid w:val="00D75CCE"/>
    <w:pPr>
      <w:widowControl/>
      <w:suppressAutoHyphens w:val="0"/>
    </w:pPr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75CCE"/>
    <w:rPr>
      <w:vertAlign w:val="superscript"/>
    </w:rPr>
  </w:style>
  <w:style w:type="paragraph" w:styleId="Tekstpodstawowy2">
    <w:name w:val="Body Text 2"/>
    <w:basedOn w:val="Normalny"/>
    <w:semiHidden/>
    <w:rsid w:val="00D75CCE"/>
    <w:pPr>
      <w:jc w:val="center"/>
    </w:pPr>
    <w:rPr>
      <w:rFonts w:ascii="Arial" w:hAnsi="Arial" w:cs="Arial"/>
      <w:sz w:val="22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rsid w:val="00D75CCE"/>
    <w:rPr>
      <w:b/>
      <w:bCs/>
    </w:rPr>
  </w:style>
  <w:style w:type="character" w:customStyle="1" w:styleId="TekstkomentarzaZnak">
    <w:name w:val="Tekst komentarza Znak"/>
    <w:basedOn w:val="Domylnaczcionkaakapitu"/>
    <w:semiHidden/>
    <w:rsid w:val="00D75CCE"/>
  </w:style>
  <w:style w:type="character" w:customStyle="1" w:styleId="TematkomentarzaZnak">
    <w:name w:val="Temat komentarza Znak"/>
    <w:semiHidden/>
    <w:rsid w:val="00D75CCE"/>
    <w:rPr>
      <w:b/>
      <w:bCs/>
    </w:rPr>
  </w:style>
  <w:style w:type="character" w:styleId="Numerstrony">
    <w:name w:val="page number"/>
    <w:basedOn w:val="Domylnaczcionkaakapitu"/>
    <w:semiHidden/>
    <w:rsid w:val="00D75CCE"/>
  </w:style>
  <w:style w:type="table" w:styleId="Tabela-Siatka">
    <w:name w:val="Table Grid"/>
    <w:basedOn w:val="Standardowy"/>
    <w:uiPriority w:val="59"/>
    <w:rsid w:val="003A1F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954BBB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021C1"/>
    <w:rPr>
      <w:rFonts w:ascii="Arial" w:hAnsi="Arial" w:cs="Arial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1C001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808A7"/>
    <w:pPr>
      <w:widowControl/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of xmlns="b52c25fa-4a22-4f71-bd58-d08063dcb0d9" xsi:nil="true"/>
    <Opis xmlns="b52c25fa-4a22-4f71-bd58-d08063dcb0d9">zal_nr_2_program_studiow_2019</Opi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C2E161D25864DAB9465190EA1C182" ma:contentTypeVersion="2" ma:contentTypeDescription="Utwórz nowy dokument." ma:contentTypeScope="" ma:versionID="b5a560288536d59b13e04149425d02c2">
  <xsd:schema xmlns:xsd="http://www.w3.org/2001/XMLSchema" xmlns:xs="http://www.w3.org/2001/XMLSchema" xmlns:p="http://schemas.microsoft.com/office/2006/metadata/properties" xmlns:ns2="b52c25fa-4a22-4f71-bd58-d08063dcb0d9" targetNamespace="http://schemas.microsoft.com/office/2006/metadata/properties" ma:root="true" ma:fieldsID="2199fd3832fe89388b284dd1e8cb34ed" ns2:_="">
    <xsd:import namespace="b52c25fa-4a22-4f71-bd58-d08063dcb0d9"/>
    <xsd:element name="properties">
      <xsd:complexType>
        <xsd:sequence>
          <xsd:element name="documentManagement">
            <xsd:complexType>
              <xsd:all>
                <xsd:element ref="ns2:Opis" minOccurs="0"/>
                <xsd:element ref="ns2:mbo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c25fa-4a22-4f71-bd58-d08063dcb0d9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>
      <xsd:simpleType>
        <xsd:restriction base="dms:Text">
          <xsd:maxLength value="255"/>
        </xsd:restriction>
      </xsd:simpleType>
    </xsd:element>
    <xsd:element name="mbof" ma:index="9" nillable="true" ma:displayName="Liczba" ma:internalName="mbo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4C3B4-ECB2-43B7-90D3-34EB70BC2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4651D1-B7B1-4658-96B6-69910D6DA9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266F33-9AFB-43A6-B7DF-148BAF76D969}">
  <ds:schemaRefs>
    <ds:schemaRef ds:uri="http://schemas.microsoft.com/office/2006/metadata/properties"/>
    <ds:schemaRef ds:uri="http://schemas.microsoft.com/office/infopath/2007/PartnerControls"/>
    <ds:schemaRef ds:uri="b52c25fa-4a22-4f71-bd58-d08063dcb0d9"/>
  </ds:schemaRefs>
</ds:datastoreItem>
</file>

<file path=customXml/itemProps4.xml><?xml version="1.0" encoding="utf-8"?>
<ds:datastoreItem xmlns:ds="http://schemas.openxmlformats.org/officeDocument/2006/customXml" ds:itemID="{90695C80-AAF6-4FAF-AFAD-1464CF35D09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B01E8AA-D4D4-44D2-A8E4-96FBA6878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c25fa-4a22-4f71-bd58-d08063dcb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1136</Words>
  <Characters>7174</Characters>
  <Application>Microsoft Office Word</Application>
  <DocSecurity>0</DocSecurity>
  <Lines>170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zal_nr_2_program_studiow_2019</vt:lpstr>
    </vt:vector>
  </TitlesOfParts>
  <Company>Akademia Pedagogiczna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zal_nr_2_program_studiow_2019</dc:title>
  <dc:subject/>
  <dc:creator>Barbara Wilk</dc:creator>
  <cp:keywords/>
  <cp:lastModifiedBy>Microsoft Office User</cp:lastModifiedBy>
  <cp:revision>2</cp:revision>
  <cp:lastPrinted>2021-05-28T07:10:00Z</cp:lastPrinted>
  <dcterms:created xsi:type="dcterms:W3CDTF">2024-06-25T10:23:00Z</dcterms:created>
  <dcterms:modified xsi:type="dcterms:W3CDTF">2024-06-25T10:23:00Z</dcterms:modified>
</cp:coreProperties>
</file>