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6203F" w14:textId="77777777" w:rsidR="00476057" w:rsidRDefault="00476057">
      <w:pPr>
        <w:jc w:val="right"/>
        <w:rPr>
          <w:rFonts w:cs="Calibri"/>
        </w:rPr>
      </w:pPr>
      <w:r>
        <w:t>Załącznik nr 4 do Zarządzenia Nr RD/Z.0201-</w:t>
      </w:r>
      <w:proofErr w:type="gramStart"/>
      <w:r>
        <w:t>…….</w:t>
      </w:r>
      <w:proofErr w:type="gramEnd"/>
      <w:r>
        <w:t>.…………..</w:t>
      </w:r>
    </w:p>
    <w:p w14:paraId="573FD811" w14:textId="77777777" w:rsidR="00476057" w:rsidRDefault="00476057">
      <w:pPr>
        <w:pStyle w:val="Nagwek1"/>
        <w:spacing w:before="360"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KARTA KURSU</w:t>
      </w:r>
    </w:p>
    <w:p w14:paraId="4750F372" w14:textId="77777777" w:rsidR="00476057" w:rsidRDefault="00476057">
      <w:pPr>
        <w:rPr>
          <w:rFonts w:cs="Calibri"/>
        </w:rPr>
      </w:pPr>
    </w:p>
    <w:tbl>
      <w:tblPr>
        <w:tblW w:w="495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0"/>
        <w:gridCol w:w="7689"/>
      </w:tblGrid>
      <w:tr w:rsidR="009C128D" w14:paraId="44C24BAB" w14:textId="77777777">
        <w:trPr>
          <w:trHeight w:val="395"/>
        </w:trPr>
        <w:tc>
          <w:tcPr>
            <w:tcW w:w="19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07982C24" w14:textId="77777777" w:rsidR="00476057" w:rsidRDefault="00476057">
            <w:r>
              <w:rPr>
                <w:rFonts w:cs="Calibri"/>
              </w:rPr>
              <w:t>Nazwa</w:t>
            </w:r>
          </w:p>
        </w:tc>
        <w:tc>
          <w:tcPr>
            <w:tcW w:w="769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73E21EBE" w14:textId="77777777" w:rsidR="00476057" w:rsidRDefault="00476057">
            <w:pPr>
              <w:pStyle w:val="Zawartotabeli"/>
              <w:snapToGrid w:val="0"/>
              <w:spacing w:before="60" w:after="60"/>
              <w:jc w:val="center"/>
            </w:pPr>
            <w:proofErr w:type="spellStart"/>
            <w:r>
              <w:rPr>
                <w:rFonts w:cs="Calibri"/>
                <w:b/>
                <w:bCs/>
                <w:lang w:val="en-US"/>
              </w:rPr>
              <w:t>Komunikacja</w:t>
            </w:r>
            <w:proofErr w:type="spellEnd"/>
            <w:r>
              <w:rPr>
                <w:rFonts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lang w:val="en-US"/>
              </w:rPr>
              <w:t>społeczna</w:t>
            </w:r>
            <w:proofErr w:type="spellEnd"/>
            <w:r>
              <w:rPr>
                <w:rFonts w:cs="Calibri"/>
                <w:b/>
                <w:bCs/>
                <w:lang w:val="en-US"/>
              </w:rPr>
              <w:t xml:space="preserve"> i </w:t>
            </w:r>
            <w:proofErr w:type="spellStart"/>
            <w:r>
              <w:rPr>
                <w:rFonts w:cs="Calibri"/>
                <w:b/>
                <w:bCs/>
                <w:lang w:val="en-US"/>
              </w:rPr>
              <w:t>medialna</w:t>
            </w:r>
            <w:proofErr w:type="spellEnd"/>
            <w:r>
              <w:rPr>
                <w:rFonts w:cs="Calibri"/>
                <w:b/>
                <w:bCs/>
                <w:lang w:val="en-US"/>
              </w:rPr>
              <w:t xml:space="preserve"> 1</w:t>
            </w:r>
          </w:p>
        </w:tc>
      </w:tr>
      <w:tr w:rsidR="009C128D" w:rsidRPr="007C6088" w14:paraId="3CEB76BE" w14:textId="77777777">
        <w:trPr>
          <w:trHeight w:val="379"/>
        </w:trPr>
        <w:tc>
          <w:tcPr>
            <w:tcW w:w="19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6CDDC7A5" w14:textId="77777777" w:rsidR="00476057" w:rsidRDefault="00476057">
            <w:r>
              <w:rPr>
                <w:rFonts w:cs="Calibri"/>
              </w:rPr>
              <w:t>Nazwa w j. ang.</w:t>
            </w:r>
          </w:p>
        </w:tc>
        <w:tc>
          <w:tcPr>
            <w:tcW w:w="769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1340EDB2" w14:textId="77777777" w:rsidR="00476057" w:rsidRPr="00476057" w:rsidRDefault="00476057">
            <w:pPr>
              <w:pStyle w:val="Zawartotabeli"/>
              <w:snapToGrid w:val="0"/>
              <w:spacing w:before="60" w:after="60"/>
              <w:jc w:val="center"/>
              <w:rPr>
                <w:lang w:val="en-US"/>
              </w:rPr>
            </w:pPr>
            <w:r>
              <w:rPr>
                <w:rStyle w:val="hps"/>
                <w:rFonts w:cs="Calibri"/>
                <w:lang w:val="en-US"/>
              </w:rPr>
              <w:t>Social and Media Communication (part 1)</w:t>
            </w:r>
          </w:p>
        </w:tc>
      </w:tr>
    </w:tbl>
    <w:p w14:paraId="30372FE4" w14:textId="77777777" w:rsidR="00476057" w:rsidRDefault="00476057">
      <w:pPr>
        <w:rPr>
          <w:rFonts w:cs="Calibri"/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4A0" w:firstRow="1" w:lastRow="0" w:firstColumn="1" w:lastColumn="0" w:noHBand="0" w:noVBand="1"/>
      </w:tblPr>
      <w:tblGrid>
        <w:gridCol w:w="1984"/>
        <w:gridCol w:w="3881"/>
        <w:gridCol w:w="3881"/>
      </w:tblGrid>
      <w:tr w:rsidR="00215ED4" w:rsidRPr="00215ED4" w14:paraId="20683B70" w14:textId="77777777" w:rsidTr="00215ED4">
        <w:trPr>
          <w:cantSplit/>
          <w:trHeight w:val="397"/>
        </w:trPr>
        <w:tc>
          <w:tcPr>
            <w:tcW w:w="1018" w:type="pct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677FD528" w14:textId="77777777" w:rsidR="00215ED4" w:rsidRPr="00215ED4" w:rsidRDefault="00215ED4" w:rsidP="00215ED4">
            <w:pPr>
              <w:rPr>
                <w:rFonts w:cs="Calibri"/>
              </w:rPr>
            </w:pPr>
            <w:r w:rsidRPr="00215ED4">
              <w:rPr>
                <w:rFonts w:cs="Calibri"/>
              </w:rPr>
              <w:t>Koordynator</w:t>
            </w:r>
          </w:p>
        </w:tc>
        <w:tc>
          <w:tcPr>
            <w:tcW w:w="1991" w:type="pct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14:paraId="2E21419D" w14:textId="77777777" w:rsidR="00215ED4" w:rsidRPr="00215ED4" w:rsidRDefault="00215ED4" w:rsidP="00215ED4">
            <w:pPr>
              <w:rPr>
                <w:rFonts w:cs="Calibri"/>
              </w:rPr>
            </w:pPr>
            <w:r w:rsidRPr="00215ED4">
              <w:rPr>
                <w:rFonts w:cs="Calibri"/>
              </w:rPr>
              <w:t>dr Wanda Matras-Mastalerz</w:t>
            </w:r>
          </w:p>
        </w:tc>
        <w:tc>
          <w:tcPr>
            <w:tcW w:w="1991" w:type="pc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4CDEF4F5" w14:textId="77777777" w:rsidR="00215ED4" w:rsidRPr="00215ED4" w:rsidRDefault="00215ED4" w:rsidP="00215ED4">
            <w:pPr>
              <w:rPr>
                <w:rFonts w:cs="Calibri"/>
              </w:rPr>
            </w:pPr>
            <w:r w:rsidRPr="00215ED4">
              <w:rPr>
                <w:rFonts w:cs="Calibri"/>
              </w:rPr>
              <w:t>Zespół dydaktyczny</w:t>
            </w:r>
          </w:p>
        </w:tc>
      </w:tr>
      <w:tr w:rsidR="00215ED4" w:rsidRPr="00215ED4" w14:paraId="6449BEEE" w14:textId="77777777" w:rsidTr="00215ED4">
        <w:trPr>
          <w:cantSplit/>
          <w:trHeight w:val="397"/>
        </w:trPr>
        <w:tc>
          <w:tcPr>
            <w:tcW w:w="0" w:type="auto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59BD08C2" w14:textId="77777777" w:rsidR="00215ED4" w:rsidRPr="00215ED4" w:rsidRDefault="00215ED4" w:rsidP="00215ED4">
            <w:pPr>
              <w:rPr>
                <w:rFonts w:cs="Calibri"/>
              </w:rPr>
            </w:pPr>
          </w:p>
        </w:tc>
        <w:tc>
          <w:tcPr>
            <w:tcW w:w="0" w:type="auto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4405E8D9" w14:textId="77777777" w:rsidR="00215ED4" w:rsidRPr="00215ED4" w:rsidRDefault="00215ED4" w:rsidP="00215ED4">
            <w:pPr>
              <w:rPr>
                <w:rFonts w:cs="Calibri"/>
              </w:rPr>
            </w:pPr>
          </w:p>
        </w:tc>
        <w:tc>
          <w:tcPr>
            <w:tcW w:w="1991" w:type="pct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14:paraId="31C295AA" w14:textId="77777777" w:rsidR="00215ED4" w:rsidRPr="00215ED4" w:rsidRDefault="00215ED4" w:rsidP="00215ED4">
            <w:pPr>
              <w:rPr>
                <w:rFonts w:cs="Calibri"/>
              </w:rPr>
            </w:pPr>
            <w:r w:rsidRPr="00215ED4">
              <w:rPr>
                <w:rFonts w:cs="Calibri"/>
              </w:rPr>
              <w:t>prof. dr hab. Grzegorz Nieć</w:t>
            </w:r>
          </w:p>
          <w:p w14:paraId="10F46384" w14:textId="77777777" w:rsidR="00215ED4" w:rsidRPr="00215ED4" w:rsidRDefault="00215ED4" w:rsidP="00215ED4">
            <w:pPr>
              <w:rPr>
                <w:rFonts w:cs="Calibri"/>
              </w:rPr>
            </w:pPr>
            <w:r w:rsidRPr="00215ED4">
              <w:rPr>
                <w:rFonts w:cs="Calibri"/>
              </w:rPr>
              <w:t>prof. dr hab. Grażyna Wrona</w:t>
            </w:r>
          </w:p>
          <w:p w14:paraId="0A9A80BE" w14:textId="77777777" w:rsidR="00215ED4" w:rsidRPr="00215ED4" w:rsidRDefault="00215ED4" w:rsidP="00215ED4">
            <w:pPr>
              <w:rPr>
                <w:rFonts w:cs="Calibri"/>
              </w:rPr>
            </w:pPr>
            <w:r w:rsidRPr="00215ED4">
              <w:rPr>
                <w:rFonts w:cs="Calibri"/>
              </w:rPr>
              <w:t>dr Maciej Saskowski</w:t>
            </w:r>
          </w:p>
        </w:tc>
      </w:tr>
      <w:tr w:rsidR="00215ED4" w:rsidRPr="00215ED4" w14:paraId="537377D7" w14:textId="77777777" w:rsidTr="00215ED4">
        <w:trPr>
          <w:cantSplit/>
          <w:trHeight w:val="397"/>
        </w:trPr>
        <w:tc>
          <w:tcPr>
            <w:tcW w:w="1018" w:type="pc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7C2E9C5B" w14:textId="77777777" w:rsidR="00215ED4" w:rsidRPr="00215ED4" w:rsidRDefault="00215ED4" w:rsidP="00215ED4">
            <w:pPr>
              <w:rPr>
                <w:rFonts w:cs="Calibri"/>
              </w:rPr>
            </w:pPr>
            <w:r w:rsidRPr="00215ED4">
              <w:rPr>
                <w:rFonts w:cs="Calibri"/>
              </w:rPr>
              <w:t>Punktacja ECTS*</w:t>
            </w:r>
          </w:p>
        </w:tc>
        <w:tc>
          <w:tcPr>
            <w:tcW w:w="1991" w:type="pct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14:paraId="23313E7B" w14:textId="77777777" w:rsidR="00215ED4" w:rsidRPr="00215ED4" w:rsidRDefault="00215ED4" w:rsidP="00215ED4">
            <w:pPr>
              <w:rPr>
                <w:rFonts w:cs="Calibri"/>
              </w:rPr>
            </w:pPr>
            <w:r w:rsidRPr="00215ED4">
              <w:rPr>
                <w:rFonts w:cs="Calibri"/>
              </w:rPr>
              <w:t>3</w:t>
            </w:r>
          </w:p>
        </w:tc>
        <w:tc>
          <w:tcPr>
            <w:tcW w:w="0" w:type="auto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3336AC0F" w14:textId="77777777" w:rsidR="00215ED4" w:rsidRPr="00215ED4" w:rsidRDefault="00215ED4" w:rsidP="00215ED4">
            <w:pPr>
              <w:rPr>
                <w:rFonts w:cs="Calibri"/>
              </w:rPr>
            </w:pPr>
          </w:p>
        </w:tc>
      </w:tr>
    </w:tbl>
    <w:p w14:paraId="3CE30AC9" w14:textId="77777777" w:rsidR="00476057" w:rsidRDefault="00476057">
      <w:pPr>
        <w:pStyle w:val="Nagwek2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>Opis kursu (cele kształcenia)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2"/>
      </w:tblGrid>
      <w:tr w:rsidR="009C128D" w14:paraId="3A1F9F8C" w14:textId="77777777">
        <w:trPr>
          <w:trHeight w:val="1365"/>
        </w:trPr>
        <w:tc>
          <w:tcPr>
            <w:tcW w:w="97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D218607" w14:textId="77777777" w:rsidR="00476057" w:rsidRDefault="00476057">
            <w:pPr>
              <w:snapToGrid w:val="0"/>
              <w:jc w:val="both"/>
            </w:pPr>
            <w:r w:rsidRPr="00476057">
              <w:rPr>
                <w:rFonts w:cs="Calibri"/>
              </w:rPr>
              <w:t xml:space="preserve">Celem kursu jest usystematyzowanie i poszerzenie wiedzy studenta o procesie komunikowania, jego wybranych modelach oraz systemach komunikowania ze szczególnym uwzględnieniem systemu komunikowania masowego. W </w:t>
            </w:r>
            <w:r>
              <w:rPr>
                <w:rFonts w:cs="Calibri"/>
              </w:rPr>
              <w:t>trakcie</w:t>
            </w:r>
            <w:r w:rsidRPr="00476057">
              <w:rPr>
                <w:rFonts w:cs="Calibri"/>
              </w:rPr>
              <w:t xml:space="preserve"> zajęć kształtuje się nawyk dostrzegania i analizowania procesów komunikowania w życiu codziennym oraz dostrzegania szczególnego skomplikowania systemu komunikowania masowego oraz jego miejsca we współczesnym świecie.</w:t>
            </w:r>
          </w:p>
        </w:tc>
      </w:tr>
    </w:tbl>
    <w:p w14:paraId="6A389200" w14:textId="77777777" w:rsidR="00476057" w:rsidRDefault="00476057">
      <w:pPr>
        <w:pStyle w:val="Nagwek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Warunki wstępne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70"/>
        <w:gridCol w:w="7776"/>
      </w:tblGrid>
      <w:tr w:rsidR="009C128D" w14:paraId="11AD3AB0" w14:textId="77777777">
        <w:trPr>
          <w:trHeight w:val="397"/>
        </w:trPr>
        <w:tc>
          <w:tcPr>
            <w:tcW w:w="197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17460988" w14:textId="77777777" w:rsidR="00476057" w:rsidRDefault="00476057">
            <w:r>
              <w:rPr>
                <w:rFonts w:cs="Calibri"/>
              </w:rPr>
              <w:t>Wiedza</w:t>
            </w:r>
          </w:p>
        </w:tc>
        <w:tc>
          <w:tcPr>
            <w:tcW w:w="778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74E85FB9" w14:textId="77777777" w:rsidR="00476057" w:rsidRDefault="00476057">
            <w:r>
              <w:rPr>
                <w:rFonts w:cs="Calibri"/>
              </w:rPr>
              <w:t>Ogólna orientacja w procesach przekazywania i odbierania informacji wyniesiona ze szkoły średniej</w:t>
            </w:r>
          </w:p>
        </w:tc>
      </w:tr>
      <w:tr w:rsidR="009C128D" w14:paraId="70713CFC" w14:textId="77777777">
        <w:trPr>
          <w:trHeight w:val="397"/>
        </w:trPr>
        <w:tc>
          <w:tcPr>
            <w:tcW w:w="197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3DB13CCB" w14:textId="77777777" w:rsidR="00476057" w:rsidRDefault="00476057">
            <w:r>
              <w:rPr>
                <w:rFonts w:cs="Calibri"/>
              </w:rPr>
              <w:t>Umiejętności</w:t>
            </w:r>
          </w:p>
        </w:tc>
        <w:tc>
          <w:tcPr>
            <w:tcW w:w="778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5375FCD4" w14:textId="77777777" w:rsidR="00476057" w:rsidRDefault="00476057">
            <w:r>
              <w:rPr>
                <w:rFonts w:cs="Calibri"/>
              </w:rPr>
              <w:t>Umiejętności przekazywania i odbioru informacji wykształcone na poziomie szkoły średniej</w:t>
            </w:r>
          </w:p>
        </w:tc>
      </w:tr>
      <w:tr w:rsidR="009C128D" w14:paraId="2682FAF3" w14:textId="77777777">
        <w:trPr>
          <w:trHeight w:val="397"/>
        </w:trPr>
        <w:tc>
          <w:tcPr>
            <w:tcW w:w="197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433D85EF" w14:textId="77777777" w:rsidR="00476057" w:rsidRDefault="00476057">
            <w:r>
              <w:rPr>
                <w:rFonts w:cs="Calibri"/>
              </w:rPr>
              <w:t>Kursy</w:t>
            </w:r>
          </w:p>
        </w:tc>
        <w:tc>
          <w:tcPr>
            <w:tcW w:w="778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2A47FB5D" w14:textId="77777777" w:rsidR="00476057" w:rsidRDefault="00476057">
            <w:r>
              <w:rPr>
                <w:rFonts w:cs="Calibri"/>
              </w:rPr>
              <w:t>Umiejętności przekazywania i odbioru informacji wykształcone na poziomie szkoły średniej</w:t>
            </w:r>
          </w:p>
        </w:tc>
      </w:tr>
    </w:tbl>
    <w:p w14:paraId="09E1FFCB" w14:textId="77777777" w:rsidR="00476057" w:rsidRDefault="00476057">
      <w:pPr>
        <w:pStyle w:val="Nagwek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Efekty uczenia się</w:t>
      </w:r>
    </w:p>
    <w:tbl>
      <w:tblPr>
        <w:tblW w:w="495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2"/>
        <w:gridCol w:w="5380"/>
        <w:gridCol w:w="2313"/>
      </w:tblGrid>
      <w:tr w:rsidR="009C128D" w14:paraId="1453BB3B" w14:textId="77777777">
        <w:trPr>
          <w:cantSplit/>
          <w:trHeight w:val="930"/>
        </w:trPr>
        <w:tc>
          <w:tcPr>
            <w:tcW w:w="195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E1EB51C" w14:textId="77777777" w:rsidR="00476057" w:rsidRDefault="00476057">
            <w:r>
              <w:rPr>
                <w:rFonts w:cs="Calibri"/>
              </w:rPr>
              <w:t>Wiedza</w:t>
            </w: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B16CD03" w14:textId="77777777" w:rsidR="00476057" w:rsidRDefault="00476057">
            <w:r>
              <w:rPr>
                <w:rFonts w:cs="Calibri"/>
              </w:rPr>
              <w:t>Efekt kształcenia dla kursu</w:t>
            </w: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74C3BDC2" w14:textId="77777777" w:rsidR="00476057" w:rsidRPr="00215ED4" w:rsidRDefault="00476057" w:rsidP="00215ED4">
            <w:pPr>
              <w:jc w:val="center"/>
            </w:pPr>
            <w:r w:rsidRPr="00215ED4">
              <w:rPr>
                <w:rFonts w:cs="Calibri"/>
              </w:rPr>
              <w:t>Odniesienie do efektów kierunkowych</w:t>
            </w:r>
          </w:p>
        </w:tc>
      </w:tr>
      <w:tr w:rsidR="009C128D" w14:paraId="3F36A2E4" w14:textId="77777777">
        <w:trPr>
          <w:cantSplit/>
          <w:trHeight w:val="399"/>
        </w:trPr>
        <w:tc>
          <w:tcPr>
            <w:tcW w:w="195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6B4294BB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7450C304" w14:textId="77777777" w:rsidR="00476057" w:rsidRDefault="00476057">
            <w:pPr>
              <w:rPr>
                <w:rFonts w:cs="Calibri"/>
              </w:rPr>
            </w:pPr>
            <w:r>
              <w:rPr>
                <w:rFonts w:cs="Calibri"/>
              </w:rPr>
              <w:t>W01, Student posiada wiedzę o procesie komunikowania i zna podstawowe modele komunikacyjne</w:t>
            </w:r>
          </w:p>
          <w:p w14:paraId="59565EAC" w14:textId="77777777" w:rsidR="00476057" w:rsidRDefault="00476057">
            <w:pPr>
              <w:rPr>
                <w:rFonts w:cs="Calibri"/>
              </w:rPr>
            </w:pP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17ACDD1" w14:textId="0A31C615" w:rsidR="00476057" w:rsidRPr="00215ED4" w:rsidRDefault="00476057" w:rsidP="00215ED4">
            <w:pPr>
              <w:suppressAutoHyphens w:val="0"/>
              <w:snapToGrid w:val="0"/>
              <w:jc w:val="center"/>
            </w:pPr>
            <w:r w:rsidRPr="00215ED4">
              <w:rPr>
                <w:rFonts w:ascii="Arial" w:eastAsia="Calibri" w:hAnsi="Arial"/>
                <w:sz w:val="20"/>
                <w:szCs w:val="20"/>
                <w:lang w:eastAsia="en-US"/>
              </w:rPr>
              <w:t>K_W01</w:t>
            </w:r>
          </w:p>
        </w:tc>
      </w:tr>
      <w:tr w:rsidR="009C128D" w14:paraId="6D06A67C" w14:textId="77777777">
        <w:trPr>
          <w:cantSplit/>
          <w:trHeight w:val="397"/>
        </w:trPr>
        <w:tc>
          <w:tcPr>
            <w:tcW w:w="195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E13E81C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4CBC477F" w14:textId="77777777" w:rsidR="00476057" w:rsidRDefault="00476057">
            <w:r>
              <w:rPr>
                <w:rFonts w:cs="Calibri"/>
              </w:rPr>
              <w:t xml:space="preserve">W02, Zna systemy komunikowania organizacyjnego, politycznego i publicznego. </w:t>
            </w:r>
            <w:r>
              <w:rPr>
                <w:rFonts w:cs="Calibri"/>
                <w:color w:val="000000"/>
                <w:sz w:val="20"/>
                <w:szCs w:val="20"/>
              </w:rPr>
              <w:t>Posiada wiedzę o nadawcy i odbiorcy komunikatu medialnego.</w:t>
            </w: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E0FBE5B" w14:textId="3288D8CA" w:rsidR="00476057" w:rsidRPr="00215ED4" w:rsidRDefault="00476057" w:rsidP="00215ED4">
            <w:pPr>
              <w:suppressAutoHyphens w:val="0"/>
              <w:snapToGrid w:val="0"/>
              <w:jc w:val="center"/>
            </w:pPr>
            <w:r w:rsidRPr="00215ED4">
              <w:rPr>
                <w:rFonts w:ascii="Arial" w:eastAsia="Calibri" w:hAnsi="Arial"/>
                <w:sz w:val="20"/>
                <w:szCs w:val="20"/>
                <w:lang w:eastAsia="en-US"/>
              </w:rPr>
              <w:t>K_W02</w:t>
            </w:r>
          </w:p>
        </w:tc>
      </w:tr>
      <w:tr w:rsidR="009C128D" w14:paraId="625E5D0A" w14:textId="77777777">
        <w:trPr>
          <w:cantSplit/>
          <w:trHeight w:val="397"/>
        </w:trPr>
        <w:tc>
          <w:tcPr>
            <w:tcW w:w="195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32DE5F3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02DB5B58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344BFE0F" w14:textId="77777777" w:rsidR="00476057" w:rsidRPr="00215ED4" w:rsidRDefault="00476057" w:rsidP="00215ED4">
            <w:pPr>
              <w:snapToGrid w:val="0"/>
              <w:jc w:val="center"/>
              <w:rPr>
                <w:rFonts w:cs="Calibri"/>
              </w:rPr>
            </w:pPr>
          </w:p>
        </w:tc>
      </w:tr>
    </w:tbl>
    <w:p w14:paraId="59244670" w14:textId="77777777" w:rsidR="00476057" w:rsidRDefault="00476057">
      <w:pPr>
        <w:rPr>
          <w:rFonts w:cs="Calibri"/>
        </w:rPr>
      </w:pPr>
    </w:p>
    <w:tbl>
      <w:tblPr>
        <w:tblW w:w="495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2"/>
        <w:gridCol w:w="5380"/>
        <w:gridCol w:w="2313"/>
      </w:tblGrid>
      <w:tr w:rsidR="009C128D" w14:paraId="41E6F39A" w14:textId="77777777">
        <w:trPr>
          <w:cantSplit/>
          <w:trHeight w:val="930"/>
        </w:trPr>
        <w:tc>
          <w:tcPr>
            <w:tcW w:w="195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5FAF0F8D" w14:textId="77777777" w:rsidR="00476057" w:rsidRDefault="00476057">
            <w:r>
              <w:rPr>
                <w:rFonts w:cs="Calibri"/>
              </w:rPr>
              <w:t>Umiejętności</w:t>
            </w: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59F47E65" w14:textId="77777777" w:rsidR="00476057" w:rsidRDefault="00476057">
            <w:r>
              <w:rPr>
                <w:rFonts w:cs="Calibri"/>
              </w:rPr>
              <w:t>Efekt kształcenia dla kursu</w:t>
            </w: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3A1D14B" w14:textId="77777777" w:rsidR="00476057" w:rsidRPr="00215ED4" w:rsidRDefault="00476057" w:rsidP="00215ED4">
            <w:pPr>
              <w:jc w:val="center"/>
            </w:pPr>
            <w:r w:rsidRPr="00215ED4">
              <w:rPr>
                <w:rFonts w:cs="Calibri"/>
              </w:rPr>
              <w:t>Odniesienie do efektów kierunkowych</w:t>
            </w:r>
          </w:p>
        </w:tc>
      </w:tr>
      <w:tr w:rsidR="009C128D" w14:paraId="2C4D65F5" w14:textId="77777777">
        <w:trPr>
          <w:cantSplit/>
          <w:trHeight w:val="399"/>
        </w:trPr>
        <w:tc>
          <w:tcPr>
            <w:tcW w:w="195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541C2E1D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58220033" w14:textId="77777777" w:rsidR="00476057" w:rsidRDefault="00476057">
            <w:pPr>
              <w:rPr>
                <w:rFonts w:cs="Calibri"/>
              </w:rPr>
            </w:pPr>
            <w:r>
              <w:rPr>
                <w:rFonts w:cs="Calibri"/>
              </w:rPr>
              <w:t>U01, Potrafi wyróżnić i scharakteryzować cechy i elementy procesu komunikowania oraz</w:t>
            </w: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dobrać właściwe metody, techniki i narzędzia w celu ich analizy, opracowania i zaprezentowania. </w:t>
            </w:r>
          </w:p>
          <w:p w14:paraId="2B6E936C" w14:textId="77777777" w:rsidR="00476057" w:rsidRDefault="00476057">
            <w:pPr>
              <w:pStyle w:val="Tekstpodstawowy"/>
              <w:rPr>
                <w:rFonts w:cs="Calibri"/>
              </w:rPr>
            </w:pP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4C1A697B" w14:textId="46F189F6" w:rsidR="00476057" w:rsidRPr="00215ED4" w:rsidRDefault="00476057" w:rsidP="00215ED4">
            <w:pPr>
              <w:widowControl/>
              <w:suppressAutoHyphens w:val="0"/>
              <w:snapToGrid w:val="0"/>
              <w:jc w:val="center"/>
            </w:pPr>
            <w:r w:rsidRPr="00215ED4">
              <w:rPr>
                <w:rFonts w:eastAsia="Calibri" w:cs="Calibri"/>
                <w:lang w:eastAsia="en-US"/>
              </w:rPr>
              <w:t>K_U01</w:t>
            </w:r>
          </w:p>
        </w:tc>
      </w:tr>
      <w:tr w:rsidR="009C128D" w14:paraId="58E6AAD4" w14:textId="77777777">
        <w:trPr>
          <w:cantSplit/>
          <w:trHeight w:val="397"/>
        </w:trPr>
        <w:tc>
          <w:tcPr>
            <w:tcW w:w="195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04D2C6A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1BADB221" w14:textId="77777777" w:rsidR="00476057" w:rsidRDefault="00476057">
            <w:pPr>
              <w:pStyle w:val="Tekstpodstawowy"/>
            </w:pPr>
            <w:r>
              <w:rPr>
                <w:rFonts w:cs="Calibri"/>
              </w:rPr>
              <w:t xml:space="preserve">U02, Potrafi wyszukać, rozpoznać, ocenić i scharakteryzować systemy komunikowania organizacyjnego, politycznego i publicznego w kontekście zjawisk społecznych. </w:t>
            </w: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71976ABC" w14:textId="3B466E45" w:rsidR="00476057" w:rsidRPr="00215ED4" w:rsidRDefault="00476057" w:rsidP="00215ED4">
            <w:pPr>
              <w:suppressAutoHyphens w:val="0"/>
              <w:snapToGrid w:val="0"/>
              <w:jc w:val="center"/>
            </w:pPr>
            <w:r w:rsidRPr="00215ED4">
              <w:rPr>
                <w:rFonts w:ascii="Arial" w:eastAsia="Calibri" w:hAnsi="Arial"/>
                <w:sz w:val="20"/>
                <w:szCs w:val="20"/>
                <w:lang w:eastAsia="en-US"/>
              </w:rPr>
              <w:t>K_U03</w:t>
            </w:r>
          </w:p>
        </w:tc>
      </w:tr>
      <w:tr w:rsidR="009C128D" w14:paraId="56ADAC86" w14:textId="77777777">
        <w:trPr>
          <w:cantSplit/>
          <w:trHeight w:val="397"/>
        </w:trPr>
        <w:tc>
          <w:tcPr>
            <w:tcW w:w="195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4345CA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07D38A7A" w14:textId="77777777" w:rsidR="00476057" w:rsidRDefault="00476057"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59741DF2" w14:textId="77777777" w:rsidR="00476057" w:rsidRPr="00215ED4" w:rsidRDefault="00476057" w:rsidP="00215ED4">
            <w:pPr>
              <w:snapToGrid w:val="0"/>
              <w:jc w:val="center"/>
              <w:rPr>
                <w:rFonts w:cs="Calibri"/>
              </w:rPr>
            </w:pPr>
          </w:p>
        </w:tc>
      </w:tr>
    </w:tbl>
    <w:p w14:paraId="5FC061D3" w14:textId="77777777" w:rsidR="00476057" w:rsidRDefault="00476057">
      <w:pPr>
        <w:rPr>
          <w:rFonts w:cs="Calibri"/>
        </w:rPr>
      </w:pPr>
    </w:p>
    <w:tbl>
      <w:tblPr>
        <w:tblW w:w="495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2"/>
        <w:gridCol w:w="5380"/>
        <w:gridCol w:w="2313"/>
      </w:tblGrid>
      <w:tr w:rsidR="009C128D" w14:paraId="41881159" w14:textId="77777777">
        <w:trPr>
          <w:cantSplit/>
          <w:trHeight w:val="930"/>
        </w:trPr>
        <w:tc>
          <w:tcPr>
            <w:tcW w:w="195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7275D0FD" w14:textId="77777777" w:rsidR="00476057" w:rsidRDefault="00476057">
            <w:r>
              <w:rPr>
                <w:rFonts w:cs="Calibri"/>
              </w:rPr>
              <w:t>Kompetencje społeczne</w:t>
            </w: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CDF64FC" w14:textId="77777777" w:rsidR="00476057" w:rsidRDefault="00476057">
            <w:r>
              <w:rPr>
                <w:rFonts w:cs="Calibri"/>
              </w:rPr>
              <w:t>Efekt kształcenia dla kursu</w:t>
            </w: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131E0C1" w14:textId="77777777" w:rsidR="00476057" w:rsidRPr="00215ED4" w:rsidRDefault="00476057" w:rsidP="00215ED4">
            <w:pPr>
              <w:jc w:val="center"/>
            </w:pPr>
            <w:r w:rsidRPr="00215ED4">
              <w:rPr>
                <w:rFonts w:cs="Calibri"/>
              </w:rPr>
              <w:t>Odniesienie do efektów kierunkowych</w:t>
            </w:r>
          </w:p>
        </w:tc>
      </w:tr>
      <w:tr w:rsidR="009C128D" w14:paraId="7E47487E" w14:textId="77777777">
        <w:trPr>
          <w:cantSplit/>
          <w:trHeight w:val="399"/>
        </w:trPr>
        <w:tc>
          <w:tcPr>
            <w:tcW w:w="195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C0E56E1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D27BD84" w14:textId="77777777" w:rsidR="00476057" w:rsidRDefault="00476057">
            <w:pPr>
              <w:rPr>
                <w:rFonts w:cs="Calibri"/>
              </w:rPr>
            </w:pPr>
            <w:r>
              <w:rPr>
                <w:rFonts w:cs="Calibri"/>
              </w:rPr>
              <w:t>K01, Ma świadomość wagi komunikowania w rozwoju cywilizacji i w codziennym życiu człowieka</w:t>
            </w:r>
          </w:p>
          <w:p w14:paraId="289E719B" w14:textId="77777777" w:rsidR="00476057" w:rsidRDefault="00476057">
            <w:pPr>
              <w:jc w:val="both"/>
              <w:rPr>
                <w:rFonts w:cs="Calibri"/>
              </w:rPr>
            </w:pP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1791C80" w14:textId="180126FC" w:rsidR="00476057" w:rsidRPr="00215ED4" w:rsidRDefault="00476057" w:rsidP="00215ED4">
            <w:pPr>
              <w:widowControl/>
              <w:suppressAutoHyphens w:val="0"/>
              <w:snapToGrid w:val="0"/>
              <w:jc w:val="center"/>
            </w:pPr>
            <w:r w:rsidRPr="00215ED4">
              <w:rPr>
                <w:rFonts w:eastAsia="Calibri" w:cs="Calibri"/>
                <w:lang w:eastAsia="en-US"/>
              </w:rPr>
              <w:t>K_K01</w:t>
            </w:r>
          </w:p>
        </w:tc>
      </w:tr>
      <w:tr w:rsidR="009C128D" w14:paraId="222DC2E1" w14:textId="77777777">
        <w:trPr>
          <w:cantSplit/>
          <w:trHeight w:val="397"/>
        </w:trPr>
        <w:tc>
          <w:tcPr>
            <w:tcW w:w="195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0FB4FC7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2D4724D9" w14:textId="77777777" w:rsidR="00476057" w:rsidRDefault="00476057">
            <w:r>
              <w:rPr>
                <w:rFonts w:cs="Calibri"/>
              </w:rPr>
              <w:t>K02, Ma nawyk stałego uzupełniania wiedzy o komunikowaniu w związku z aktualnym rozwojem nauki o komunikowaniu. Potrafi pracować w sposób innowacyjny i kreatywny.</w:t>
            </w: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1D5D5FB7" w14:textId="7F4143D2" w:rsidR="00476057" w:rsidRPr="00215ED4" w:rsidRDefault="00476057" w:rsidP="00215ED4">
            <w:pPr>
              <w:suppressAutoHyphens w:val="0"/>
              <w:snapToGrid w:val="0"/>
              <w:jc w:val="center"/>
            </w:pPr>
            <w:r w:rsidRPr="00215ED4">
              <w:rPr>
                <w:rFonts w:ascii="Arial" w:eastAsia="Calibri" w:hAnsi="Arial"/>
                <w:sz w:val="20"/>
                <w:szCs w:val="20"/>
                <w:lang w:eastAsia="en-US"/>
              </w:rPr>
              <w:t>K_K04</w:t>
            </w:r>
          </w:p>
        </w:tc>
      </w:tr>
      <w:tr w:rsidR="009C128D" w14:paraId="3CED4EE9" w14:textId="77777777">
        <w:trPr>
          <w:cantSplit/>
          <w:trHeight w:val="397"/>
        </w:trPr>
        <w:tc>
          <w:tcPr>
            <w:tcW w:w="195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5099EB95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3BEF95A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714D48C3" w14:textId="77777777" w:rsidR="00476057" w:rsidRPr="00215ED4" w:rsidRDefault="00476057" w:rsidP="00215ED4">
            <w:pPr>
              <w:snapToGrid w:val="0"/>
              <w:jc w:val="center"/>
              <w:rPr>
                <w:rFonts w:cs="Calibri"/>
              </w:rPr>
            </w:pPr>
          </w:p>
        </w:tc>
      </w:tr>
    </w:tbl>
    <w:p w14:paraId="76F91409" w14:textId="77777777" w:rsidR="00476057" w:rsidRDefault="00476057">
      <w:pPr>
        <w:rPr>
          <w:rFonts w:cs="Calibri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7"/>
        <w:gridCol w:w="1088"/>
        <w:gridCol w:w="1125"/>
        <w:gridCol w:w="1132"/>
        <w:gridCol w:w="1127"/>
        <w:gridCol w:w="1131"/>
        <w:gridCol w:w="1128"/>
        <w:gridCol w:w="1168"/>
      </w:tblGrid>
      <w:tr w:rsidR="009C128D" w14:paraId="4AD451A3" w14:textId="77777777">
        <w:trPr>
          <w:cantSplit/>
          <w:trHeight w:hRule="exact" w:val="424"/>
        </w:trPr>
        <w:tc>
          <w:tcPr>
            <w:tcW w:w="9752" w:type="dxa"/>
            <w:gridSpan w:val="8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4C82A3D7" w14:textId="77777777" w:rsidR="00476057" w:rsidRDefault="00476057">
            <w:pPr>
              <w:pStyle w:val="Zawartotabeli"/>
            </w:pPr>
            <w:r>
              <w:rPr>
                <w:rFonts w:cs="Calibri"/>
              </w:rPr>
              <w:t>Organizacja</w:t>
            </w:r>
          </w:p>
        </w:tc>
      </w:tr>
      <w:tr w:rsidR="009C128D" w14:paraId="691ED112" w14:textId="7777777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4"/>
        </w:trPr>
        <w:tc>
          <w:tcPr>
            <w:tcW w:w="1847" w:type="dxa"/>
            <w:vMerge w:val="restart"/>
            <w:tcBorders>
              <w:top w:val="single" w:sz="2" w:space="0" w:color="B4C6E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4E4CAE95" w14:textId="77777777" w:rsidR="00476057" w:rsidRDefault="00476057">
            <w:pPr>
              <w:pStyle w:val="Zawartotabeli"/>
            </w:pPr>
            <w:r>
              <w:rPr>
                <w:rFonts w:cs="Calibri"/>
              </w:rPr>
              <w:t>Forma zajęć</w:t>
            </w:r>
          </w:p>
        </w:tc>
        <w:tc>
          <w:tcPr>
            <w:tcW w:w="1088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B4C6E7"/>
            </w:tcBorders>
            <w:shd w:val="clear" w:color="auto" w:fill="auto"/>
            <w:vAlign w:val="center"/>
          </w:tcPr>
          <w:p w14:paraId="6ED27832" w14:textId="77777777" w:rsidR="00476057" w:rsidRDefault="00476057">
            <w:pPr>
              <w:pStyle w:val="Zawartotabeli"/>
              <w:jc w:val="center"/>
            </w:pPr>
            <w:r>
              <w:rPr>
                <w:rFonts w:cs="Calibri"/>
              </w:rPr>
              <w:t>Wykład</w:t>
            </w:r>
            <w:r>
              <w:rPr>
                <w:rFonts w:cs="Calibri"/>
              </w:rPr>
              <w:br/>
              <w:t>(W)</w:t>
            </w:r>
          </w:p>
        </w:tc>
        <w:tc>
          <w:tcPr>
            <w:tcW w:w="6817" w:type="dxa"/>
            <w:gridSpan w:val="6"/>
            <w:tcBorders>
              <w:top w:val="single" w:sz="2" w:space="0" w:color="95B3D7"/>
              <w:left w:val="single" w:sz="2" w:space="0" w:color="B4C6E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1B5A0FDA" w14:textId="77777777" w:rsidR="00476057" w:rsidRDefault="00476057">
            <w:pPr>
              <w:pStyle w:val="Zawartotabeli"/>
              <w:jc w:val="center"/>
            </w:pPr>
            <w:r>
              <w:rPr>
                <w:rFonts w:cs="Calibri"/>
              </w:rPr>
              <w:t>Ćwiczenia w grupach</w:t>
            </w:r>
          </w:p>
        </w:tc>
      </w:tr>
      <w:tr w:rsidR="009C128D" w14:paraId="3F2E71DB" w14:textId="7777777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/>
        </w:trPr>
        <w:tc>
          <w:tcPr>
            <w:tcW w:w="1847" w:type="dxa"/>
            <w:vMerge/>
            <w:tcBorders>
              <w:top w:val="single" w:sz="2" w:space="0" w:color="B4C6E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5E478630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1088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B4C6E7"/>
            </w:tcBorders>
            <w:shd w:val="clear" w:color="auto" w:fill="auto"/>
            <w:vAlign w:val="center"/>
          </w:tcPr>
          <w:p w14:paraId="78F3D9CB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1126" w:type="dxa"/>
            <w:tcBorders>
              <w:top w:val="single" w:sz="2" w:space="0" w:color="95B3D7"/>
              <w:left w:val="single" w:sz="2" w:space="0" w:color="B4C6E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F73256" w14:textId="77777777" w:rsidR="00476057" w:rsidRDefault="00476057">
            <w:pPr>
              <w:pStyle w:val="Zawartotabeli"/>
              <w:jc w:val="center"/>
            </w:pPr>
            <w:r>
              <w:rPr>
                <w:rFonts w:cs="Calibri"/>
              </w:rPr>
              <w:t>A</w:t>
            </w:r>
          </w:p>
        </w:tc>
        <w:tc>
          <w:tcPr>
            <w:tcW w:w="113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4F52F52B" w14:textId="77777777" w:rsidR="00476057" w:rsidRDefault="00476057">
            <w:pPr>
              <w:pStyle w:val="Zawartotabeli"/>
              <w:jc w:val="center"/>
            </w:pPr>
            <w:r>
              <w:rPr>
                <w:rFonts w:cs="Calibri"/>
              </w:rPr>
              <w:t>K</w:t>
            </w:r>
          </w:p>
        </w:tc>
        <w:tc>
          <w:tcPr>
            <w:tcW w:w="112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3C9449FD" w14:textId="77777777" w:rsidR="00476057" w:rsidRDefault="00476057">
            <w:pPr>
              <w:pStyle w:val="Zawartotabeli"/>
              <w:jc w:val="center"/>
            </w:pPr>
            <w:r>
              <w:rPr>
                <w:rFonts w:cs="Calibri"/>
              </w:rPr>
              <w:t>L</w:t>
            </w:r>
          </w:p>
        </w:tc>
        <w:tc>
          <w:tcPr>
            <w:tcW w:w="113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1FE740CF" w14:textId="77777777" w:rsidR="00476057" w:rsidRDefault="00476057">
            <w:pPr>
              <w:pStyle w:val="Zawartotabeli"/>
              <w:jc w:val="center"/>
            </w:pPr>
            <w:r>
              <w:rPr>
                <w:rFonts w:cs="Calibri"/>
              </w:rPr>
              <w:t>S</w:t>
            </w:r>
          </w:p>
        </w:tc>
        <w:tc>
          <w:tcPr>
            <w:tcW w:w="112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05AE0D22" w14:textId="77777777" w:rsidR="00476057" w:rsidRDefault="00476057">
            <w:pPr>
              <w:pStyle w:val="Zawartotabeli"/>
              <w:jc w:val="center"/>
            </w:pPr>
            <w:r>
              <w:rPr>
                <w:rFonts w:cs="Calibri"/>
              </w:rPr>
              <w:t>P</w:t>
            </w:r>
          </w:p>
        </w:tc>
        <w:tc>
          <w:tcPr>
            <w:tcW w:w="116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013A9338" w14:textId="77777777" w:rsidR="00476057" w:rsidRDefault="00476057">
            <w:pPr>
              <w:pStyle w:val="Zawartotabeli"/>
              <w:jc w:val="center"/>
            </w:pPr>
            <w:r>
              <w:rPr>
                <w:rFonts w:cs="Calibri"/>
              </w:rPr>
              <w:t>E</w:t>
            </w:r>
          </w:p>
        </w:tc>
      </w:tr>
      <w:tr w:rsidR="009C128D" w14:paraId="483B8928" w14:textId="7777777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/>
        </w:trPr>
        <w:tc>
          <w:tcPr>
            <w:tcW w:w="1847" w:type="dxa"/>
            <w:tcBorders>
              <w:top w:val="single" w:sz="2" w:space="0" w:color="B4C6E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73D2C655" w14:textId="77777777" w:rsidR="00476057" w:rsidRDefault="00476057">
            <w:pPr>
              <w:pStyle w:val="Zawartotabeli"/>
            </w:pPr>
            <w:r>
              <w:rPr>
                <w:rFonts w:cs="Calibri"/>
              </w:rPr>
              <w:t>Liczba godzin</w:t>
            </w:r>
          </w:p>
        </w:tc>
        <w:tc>
          <w:tcPr>
            <w:tcW w:w="1088" w:type="dxa"/>
            <w:tcBorders>
              <w:top w:val="single" w:sz="2" w:space="0" w:color="B4C6E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780FA622" w14:textId="77777777" w:rsidR="00476057" w:rsidRDefault="00476057">
            <w:pPr>
              <w:pStyle w:val="Zawartotabeli"/>
              <w:snapToGrid w:val="0"/>
              <w:jc w:val="center"/>
            </w:pPr>
            <w:r>
              <w:rPr>
                <w:rFonts w:cs="Calibri"/>
              </w:rPr>
              <w:t>15</w:t>
            </w:r>
          </w:p>
        </w:tc>
        <w:tc>
          <w:tcPr>
            <w:tcW w:w="112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655EEA" w14:textId="77777777" w:rsidR="00476057" w:rsidRDefault="00476057">
            <w:pPr>
              <w:pStyle w:val="Zawartotabeli"/>
              <w:snapToGrid w:val="0"/>
              <w:jc w:val="center"/>
            </w:pPr>
            <w:r>
              <w:rPr>
                <w:rFonts w:cs="Calibri"/>
              </w:rPr>
              <w:t>15</w:t>
            </w:r>
          </w:p>
        </w:tc>
        <w:tc>
          <w:tcPr>
            <w:tcW w:w="113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F6F486" w14:textId="77777777" w:rsidR="00476057" w:rsidRDefault="00476057">
            <w:pPr>
              <w:pStyle w:val="Zawartotabeli"/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12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7F0F9763" w14:textId="77777777" w:rsidR="00476057" w:rsidRDefault="00476057">
            <w:pPr>
              <w:pStyle w:val="Zawartotabeli"/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13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142FA196" w14:textId="77777777" w:rsidR="00476057" w:rsidRDefault="00476057">
            <w:pPr>
              <w:pStyle w:val="Zawartotabeli"/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12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0256AB46" w14:textId="77777777" w:rsidR="00476057" w:rsidRDefault="00476057">
            <w:pPr>
              <w:pStyle w:val="Zawartotabeli"/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16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51F53D3F" w14:textId="77777777" w:rsidR="00476057" w:rsidRDefault="00476057">
            <w:pPr>
              <w:pStyle w:val="Zawartotabeli"/>
              <w:snapToGrid w:val="0"/>
              <w:jc w:val="center"/>
              <w:rPr>
                <w:rFonts w:cs="Calibri"/>
              </w:rPr>
            </w:pPr>
          </w:p>
        </w:tc>
      </w:tr>
    </w:tbl>
    <w:p w14:paraId="2F09AA42" w14:textId="77777777" w:rsidR="00476057" w:rsidRDefault="00476057">
      <w:pPr>
        <w:rPr>
          <w:rFonts w:cs="Calibri"/>
        </w:rPr>
      </w:pPr>
    </w:p>
    <w:p w14:paraId="20D580F1" w14:textId="77777777" w:rsidR="00476057" w:rsidRDefault="00476057">
      <w:pPr>
        <w:pStyle w:val="Nagwek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Opis metod prowadzenia zajęć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2"/>
      </w:tblGrid>
      <w:tr w:rsidR="009C128D" w14:paraId="24E26955" w14:textId="77777777">
        <w:trPr>
          <w:trHeight w:val="1920"/>
        </w:trPr>
        <w:tc>
          <w:tcPr>
            <w:tcW w:w="97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39C064A9" w14:textId="77777777" w:rsidR="00476057" w:rsidRDefault="00476057">
            <w:pPr>
              <w:pStyle w:val="Zawartotabeli"/>
              <w:snapToGrid w:val="0"/>
              <w:ind w:left="360"/>
              <w:jc w:val="both"/>
            </w:pPr>
            <w:r>
              <w:rPr>
                <w:rFonts w:cs="Calibri"/>
              </w:rPr>
              <w:t>Metoda słowna na wykładzie, na ćwiczeniach praca w grupach, dyskusja oraz prezentacje szczegółowe</w:t>
            </w:r>
          </w:p>
        </w:tc>
      </w:tr>
    </w:tbl>
    <w:p w14:paraId="1CEFB5BA" w14:textId="77777777" w:rsidR="00476057" w:rsidRDefault="00476057">
      <w:pPr>
        <w:pStyle w:val="Zawartotabeli"/>
        <w:rPr>
          <w:rFonts w:cs="Calibri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766"/>
      </w:tblGrid>
      <w:tr w:rsidR="009C128D" w14:paraId="3912AC67" w14:textId="77777777">
        <w:trPr>
          <w:cantSplit/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31B5DDD" w14:textId="77777777" w:rsidR="00476057" w:rsidRDefault="00476057">
            <w:pPr>
              <w:snapToGrid w:val="0"/>
              <w:ind w:left="113" w:right="113"/>
              <w:jc w:val="center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BECB117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 xml:space="preserve">E – </w:t>
            </w:r>
            <w:r>
              <w:rPr>
                <w:rFonts w:cs="Calibri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25295FA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5504A66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442F5D5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7DDE7DC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714C9F3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3943FD4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961659B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883D0FC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3F5400C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2A6C070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2314562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Egzamin pisemny</w:t>
            </w: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73F7905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Inne</w:t>
            </w:r>
          </w:p>
        </w:tc>
      </w:tr>
      <w:tr w:rsidR="009C128D" w14:paraId="76F1964A" w14:textId="77777777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C6CC15D" w14:textId="77777777" w:rsidR="00476057" w:rsidRDefault="00476057">
            <w:pPr>
              <w:pStyle w:val="Tekstdymka2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342CD60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4CDA562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04E5B58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9132865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F0173F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5CAE3A8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38C99D2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3F5D572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90A4D2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B3FC497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8659777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C709C6D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72DE687" w14:textId="77777777" w:rsidR="00476057" w:rsidRDefault="00476057">
            <w:pPr>
              <w:snapToGrid w:val="0"/>
              <w:rPr>
                <w:rFonts w:cs="Calibri"/>
              </w:rPr>
            </w:pPr>
          </w:p>
        </w:tc>
      </w:tr>
      <w:tr w:rsidR="009C128D" w14:paraId="3200BF8A" w14:textId="77777777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D1F9F80" w14:textId="77777777" w:rsidR="00476057" w:rsidRDefault="00476057">
            <w:pPr>
              <w:jc w:val="center"/>
            </w:pPr>
            <w:r>
              <w:rPr>
                <w:rFonts w:cs="Calibri"/>
              </w:rPr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136CCD7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5D17B1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462B4F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9C6705C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CD1251C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8952A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53596D5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3E83701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E93021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8C43FAB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CB3AA5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E959646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BB2B61A" w14:textId="77777777" w:rsidR="00476057" w:rsidRDefault="00476057">
            <w:pPr>
              <w:snapToGrid w:val="0"/>
              <w:rPr>
                <w:rFonts w:cs="Calibri"/>
              </w:rPr>
            </w:pPr>
          </w:p>
        </w:tc>
      </w:tr>
      <w:tr w:rsidR="009C128D" w14:paraId="51695697" w14:textId="77777777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1C0DE88" w14:textId="77777777" w:rsidR="00476057" w:rsidRDefault="00476057">
            <w:pPr>
              <w:jc w:val="center"/>
            </w:pPr>
            <w:r>
              <w:rPr>
                <w:rFonts w:cs="Calibri"/>
              </w:rPr>
              <w:lastRenderedPageBreak/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F25F99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E53587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A4358C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4B2ABBA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572F70F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67CB0ED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89C2999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9F4A095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8C15156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B5A4EF3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29379BF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B27A71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01003AA" w14:textId="77777777" w:rsidR="00476057" w:rsidRDefault="00476057">
            <w:pPr>
              <w:snapToGrid w:val="0"/>
              <w:rPr>
                <w:rFonts w:cs="Calibri"/>
              </w:rPr>
            </w:pPr>
          </w:p>
        </w:tc>
      </w:tr>
      <w:tr w:rsidR="009C128D" w14:paraId="01AA1AF2" w14:textId="77777777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12BC3C8" w14:textId="77777777" w:rsidR="00476057" w:rsidRDefault="00476057">
            <w:pPr>
              <w:jc w:val="center"/>
            </w:pPr>
            <w:r>
              <w:rPr>
                <w:rFonts w:cs="Calibri"/>
              </w:rPr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702C333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0073273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F274517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09238A0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49357F3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3A1C8A4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09AFA5E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483CA3C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F20A5C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684257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69F23D8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2F03D7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0B317EF" w14:textId="77777777" w:rsidR="00476057" w:rsidRDefault="00476057">
            <w:pPr>
              <w:snapToGrid w:val="0"/>
              <w:rPr>
                <w:rFonts w:cs="Calibri"/>
              </w:rPr>
            </w:pPr>
          </w:p>
        </w:tc>
      </w:tr>
      <w:tr w:rsidR="009C128D" w14:paraId="231B6D0B" w14:textId="77777777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5D877B3" w14:textId="77777777" w:rsidR="00476057" w:rsidRDefault="00476057">
            <w:pPr>
              <w:jc w:val="center"/>
            </w:pPr>
            <w:r>
              <w:rPr>
                <w:rFonts w:cs="Calibri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C74FA4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EB32D1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AD6CD3D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D8C6205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D9930E1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8F52A7D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06BD5E6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3F9C640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0375C18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6D4CC34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CAAA54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99486F0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2098AB7" w14:textId="77777777" w:rsidR="00476057" w:rsidRDefault="00476057">
            <w:pPr>
              <w:snapToGrid w:val="0"/>
              <w:rPr>
                <w:rFonts w:cs="Calibri"/>
              </w:rPr>
            </w:pPr>
          </w:p>
        </w:tc>
      </w:tr>
      <w:tr w:rsidR="009C128D" w14:paraId="232312EF" w14:textId="77777777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E32FB50" w14:textId="77777777" w:rsidR="00476057" w:rsidRDefault="00476057">
            <w:pPr>
              <w:jc w:val="center"/>
            </w:pPr>
            <w:r>
              <w:rPr>
                <w:rFonts w:cs="Calibri"/>
              </w:rPr>
              <w:t>K02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4E00E5F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29411FB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58277E4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93E3807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F821FC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43C984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3AB1D42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8E46D0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B3F9198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0C173F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88AE5C2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39D1632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C696A62" w14:textId="77777777" w:rsidR="00476057" w:rsidRDefault="00476057">
            <w:pPr>
              <w:snapToGrid w:val="0"/>
              <w:rPr>
                <w:rFonts w:cs="Calibri"/>
              </w:rPr>
            </w:pPr>
          </w:p>
        </w:tc>
      </w:tr>
      <w:tr w:rsidR="009C128D" w14:paraId="79CD0B05" w14:textId="77777777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39A32DE" w14:textId="77777777" w:rsidR="00476057" w:rsidRDefault="00476057">
            <w:pPr>
              <w:jc w:val="center"/>
            </w:pPr>
            <w:r>
              <w:rPr>
                <w:rFonts w:cs="Calibri"/>
              </w:rPr>
              <w:t>...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D9E328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9057AF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24B8E0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79582A1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DC148A1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B0C4924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15EBF46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ADCA80F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E283A2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84C3AB1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F74859F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436FF20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CE64AB7" w14:textId="77777777" w:rsidR="00476057" w:rsidRDefault="00476057">
            <w:pPr>
              <w:snapToGrid w:val="0"/>
              <w:rPr>
                <w:rFonts w:cs="Calibri"/>
              </w:rPr>
            </w:pPr>
          </w:p>
        </w:tc>
      </w:tr>
    </w:tbl>
    <w:p w14:paraId="4A2CB607" w14:textId="77777777" w:rsidR="00476057" w:rsidRDefault="00476057">
      <w:pPr>
        <w:pStyle w:val="Zawartotabeli"/>
        <w:rPr>
          <w:rFonts w:cs="Calibri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0"/>
        <w:gridCol w:w="7776"/>
      </w:tblGrid>
      <w:tr w:rsidR="009C128D" w14:paraId="72BEA0B3" w14:textId="77777777">
        <w:trPr>
          <w:trHeight w:val="397"/>
        </w:trPr>
        <w:tc>
          <w:tcPr>
            <w:tcW w:w="197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30500415" w14:textId="77777777" w:rsidR="00476057" w:rsidRDefault="00476057">
            <w:pPr>
              <w:pStyle w:val="Zawartotabeli"/>
            </w:pPr>
            <w:r>
              <w:rPr>
                <w:rFonts w:cs="Calibri"/>
              </w:rPr>
              <w:t>Kryteria oceny</w:t>
            </w:r>
          </w:p>
        </w:tc>
        <w:tc>
          <w:tcPr>
            <w:tcW w:w="778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08B975CB" w14:textId="77777777" w:rsidR="00476057" w:rsidRDefault="00476057">
            <w:pPr>
              <w:pStyle w:val="Zawartotabeli"/>
              <w:snapToGrid w:val="0"/>
              <w:spacing w:before="57" w:after="57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W zakresie tematyki wykładów test semestralny, </w:t>
            </w:r>
          </w:p>
          <w:p w14:paraId="4DE8B042" w14:textId="77777777" w:rsidR="00476057" w:rsidRDefault="00476057">
            <w:pPr>
              <w:pStyle w:val="Zawartotabeli"/>
              <w:snapToGrid w:val="0"/>
              <w:spacing w:before="57" w:after="57"/>
              <w:jc w:val="both"/>
            </w:pPr>
            <w:r>
              <w:rPr>
                <w:rFonts w:cs="Calibri"/>
              </w:rPr>
              <w:t xml:space="preserve">w zakresie tematyki ćwiczeń ocena częstotliwości udziału w dyskusji oraz merytorycznego poziomu, klarowności konstrukcji i przejrzystości przekazania referatu / prezentacji pracy w grupach </w:t>
            </w:r>
          </w:p>
        </w:tc>
      </w:tr>
    </w:tbl>
    <w:p w14:paraId="1627F33C" w14:textId="77777777" w:rsidR="00476057" w:rsidRDefault="00476057">
      <w:pPr>
        <w:rPr>
          <w:rFonts w:cs="Calibri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0"/>
        <w:gridCol w:w="7776"/>
      </w:tblGrid>
      <w:tr w:rsidR="009C128D" w14:paraId="26E27DA5" w14:textId="77777777">
        <w:trPr>
          <w:trHeight w:val="397"/>
        </w:trPr>
        <w:tc>
          <w:tcPr>
            <w:tcW w:w="197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15AAF02F" w14:textId="77777777" w:rsidR="00476057" w:rsidRDefault="00476057">
            <w:r>
              <w:rPr>
                <w:rFonts w:cs="Calibri"/>
              </w:rPr>
              <w:t>Sposób zaliczenia</w:t>
            </w:r>
          </w:p>
        </w:tc>
        <w:tc>
          <w:tcPr>
            <w:tcW w:w="778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59CCF511" w14:textId="77777777" w:rsidR="00476057" w:rsidRDefault="00476057">
            <w:pPr>
              <w:pStyle w:val="Zawartotabeli"/>
              <w:snapToGrid w:val="0"/>
            </w:pPr>
            <w:proofErr w:type="spellStart"/>
            <w:r>
              <w:rPr>
                <w:rFonts w:cs="Calibri"/>
              </w:rPr>
              <w:t>Zal</w:t>
            </w:r>
            <w:proofErr w:type="spellEnd"/>
            <w:r>
              <w:rPr>
                <w:rFonts w:cs="Calibri"/>
              </w:rPr>
              <w:t>.</w:t>
            </w:r>
          </w:p>
        </w:tc>
      </w:tr>
    </w:tbl>
    <w:p w14:paraId="59FAEF11" w14:textId="77777777" w:rsidR="00476057" w:rsidRDefault="00476057">
      <w:pPr>
        <w:pStyle w:val="Nagwek2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Treści merytoryczne (wykaz tematów)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2"/>
      </w:tblGrid>
      <w:tr w:rsidR="009C128D" w14:paraId="5D8E518B" w14:textId="77777777">
        <w:trPr>
          <w:trHeight w:val="1136"/>
        </w:trPr>
        <w:tc>
          <w:tcPr>
            <w:tcW w:w="97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0AB24E00" w14:textId="77777777" w:rsidR="00476057" w:rsidRDefault="00476057">
            <w:pPr>
              <w:pStyle w:val="Tekstdymka1"/>
              <w:ind w:left="7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Tematyka wykładów:</w:t>
            </w:r>
          </w:p>
          <w:p w14:paraId="7566FBE9" w14:textId="77777777" w:rsidR="00476057" w:rsidRDefault="00476057">
            <w:pPr>
              <w:pStyle w:val="Tekstdymka1"/>
              <w:ind w:left="7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ADB1667" w14:textId="77777777" w:rsidR="00476057" w:rsidRDefault="00476057">
            <w:pPr>
              <w:pStyle w:val="Tekstdymka1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Komunikowanie jako proces. Istota procesu komunikowania (etymologia terminu, definicje, cechy i elementy procesu: kontekst, uczestnicy, komunikat, kanał, szumy, sprzężenie zwrotne) (3 godz.)</w:t>
            </w:r>
          </w:p>
          <w:p w14:paraId="11F73188" w14:textId="77777777" w:rsidR="00476057" w:rsidRDefault="00476057">
            <w:pPr>
              <w:pStyle w:val="Tekstdymka1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Poziomy procesu komunikowania (komunikowanie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intrapersonalne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interpersonalne, grupowe, międzygrupowe, organizacyjne, masowe) (2 godz.)</w:t>
            </w:r>
          </w:p>
          <w:p w14:paraId="5333E627" w14:textId="77777777" w:rsidR="00476057" w:rsidRDefault="00476057">
            <w:pPr>
              <w:pStyle w:val="Tekstdymka1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Formy komunikowania (komunikowanie werbalne, niewerbalne). Typy komunikowania (komunikowanie informacyjne, perswazyjne) (2 godz.)</w:t>
            </w:r>
          </w:p>
          <w:p w14:paraId="09114568" w14:textId="77777777" w:rsidR="00476057" w:rsidRDefault="00476057">
            <w:pPr>
              <w:pStyle w:val="Tekstdymka1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Wybrane modele komunikacyjne. Modele podstawowe (model aktu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perwazyjnego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Laswella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model przekazu sygnałów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Shannona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Weawera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), model dwóch etapów komunikowania, model dwustopniowego przepływu informacji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Lazarsfelda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 Katza, model „porządku dziennego”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McCombsa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Showa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model spirali milczenia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Noelle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-Neumann (2 godz.)</w:t>
            </w:r>
          </w:p>
          <w:p w14:paraId="76A05515" w14:textId="77777777" w:rsidR="00476057" w:rsidRDefault="00476057">
            <w:pPr>
              <w:pStyle w:val="Tekstdymka1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Systemy komunikowania społecznego. System komunikowania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organizacyjnego.(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2 godz.)</w:t>
            </w:r>
          </w:p>
          <w:p w14:paraId="7FED1091" w14:textId="77777777" w:rsidR="00476057" w:rsidRDefault="00476057">
            <w:pPr>
              <w:pStyle w:val="Tekstdymka1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System komunikowania politycznego (2 godz.)</w:t>
            </w:r>
          </w:p>
          <w:p w14:paraId="44A19A50" w14:textId="77777777" w:rsidR="00476057" w:rsidRDefault="00476057">
            <w:pPr>
              <w:pStyle w:val="Tekstdymka1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System komunikowania publicznego (2 godz.)</w:t>
            </w:r>
          </w:p>
          <w:p w14:paraId="06A9D0D9" w14:textId="77777777" w:rsidR="00476057" w:rsidRDefault="00476057">
            <w:pPr>
              <w:pStyle w:val="Tekstdymka1"/>
              <w:ind w:left="10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BBDC9E2" w14:textId="77777777" w:rsidR="00476057" w:rsidRDefault="00476057">
            <w:pPr>
              <w:pStyle w:val="Tekstdymka1"/>
              <w:ind w:left="10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Tematyka ćwiczeń:</w:t>
            </w:r>
          </w:p>
          <w:p w14:paraId="7AF6ADA7" w14:textId="77777777" w:rsidR="00476057" w:rsidRDefault="00476057">
            <w:pPr>
              <w:pStyle w:val="Tekstdymka1"/>
              <w:ind w:left="10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470D59A" w14:textId="4FC2B4FB" w:rsidR="00476057" w:rsidRDefault="00476057" w:rsidP="00215ED4">
            <w:pPr>
              <w:pStyle w:val="Tekstdymka1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Tradycja i współczesność nauki o komunikowaniu (3 godz.)</w:t>
            </w:r>
          </w:p>
          <w:p w14:paraId="57BF718D" w14:textId="2447808E" w:rsidR="00476057" w:rsidRDefault="00476057" w:rsidP="00215ED4">
            <w:pPr>
              <w:pStyle w:val="Tekstdymka1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Komunikacja werbalna ustna. Wystąpienia publiczne, dyskusje i pertraktacje (2 godz.)</w:t>
            </w:r>
          </w:p>
          <w:p w14:paraId="66740AAF" w14:textId="6FA36D3E" w:rsidR="00476057" w:rsidRDefault="00476057" w:rsidP="00215ED4">
            <w:pPr>
              <w:pStyle w:val="Tekstdymka1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Komunikacja werbalna pisemna. List okolicznościowy, pismo informacyjne, CV, podanie, list motywacyjny – zasady pisania (2 godz.)</w:t>
            </w:r>
          </w:p>
          <w:p w14:paraId="0CCABAF6" w14:textId="4AB74AC8" w:rsidR="00476057" w:rsidRDefault="00476057" w:rsidP="00215ED4">
            <w:pPr>
              <w:pStyle w:val="Tekstdymka1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Podstawowe problemy komunikacji niewerbalnej (jej istota, ekspresja twarzy, zachowania wzrokowe, komunikacja ciałem, komunikacja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proksemiczna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dotyk, wygląd fizyczny, komunikacja wokalna) i jej praktyczne skutki. Autoprezentacja (2 godz.)</w:t>
            </w:r>
          </w:p>
          <w:p w14:paraId="58732B9C" w14:textId="00897D28" w:rsidR="00476057" w:rsidRDefault="00476057" w:rsidP="00215ED4">
            <w:pPr>
              <w:pStyle w:val="Tekstdymka1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Propaganda polityczna jako forma komunikowania politycznego (pojęcie propagandy, klasyfikacja, system propagandowy) (2 godz.)</w:t>
            </w:r>
          </w:p>
          <w:p w14:paraId="555CDB02" w14:textId="298C251F" w:rsidR="00476057" w:rsidRDefault="00476057" w:rsidP="00215ED4">
            <w:pPr>
              <w:pStyle w:val="Tekstdymka1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Public relations (pojęcie, instrumenty i techniki, funkcje i obszary zastosowania, PR instytucji politycznych, organizacja PR w administracji publicznej) (2 godz.)</w:t>
            </w:r>
          </w:p>
          <w:p w14:paraId="664AC5AC" w14:textId="04A6AAF3" w:rsidR="00476057" w:rsidRDefault="00476057" w:rsidP="00215ED4">
            <w:pPr>
              <w:pStyle w:val="Tekstdymka1"/>
              <w:numPr>
                <w:ilvl w:val="0"/>
                <w:numId w:val="5"/>
              </w:num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Komunikacja międzykulturowa (2 godz.)</w:t>
            </w:r>
          </w:p>
        </w:tc>
      </w:tr>
    </w:tbl>
    <w:p w14:paraId="37DB1737" w14:textId="77777777" w:rsidR="00476057" w:rsidRDefault="00476057">
      <w:pPr>
        <w:pStyle w:val="Nagwek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Wykaz literatury podstawowej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2"/>
      </w:tblGrid>
      <w:tr w:rsidR="009C128D" w14:paraId="1EAE4D53" w14:textId="77777777" w:rsidTr="77B9F277">
        <w:trPr>
          <w:trHeight w:val="1134"/>
        </w:trPr>
        <w:tc>
          <w:tcPr>
            <w:tcW w:w="97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708B844D" w14:textId="250DCD02" w:rsidR="2DA830CA" w:rsidRPr="00215ED4" w:rsidRDefault="2DA830CA" w:rsidP="00215ED4">
            <w:pPr>
              <w:pStyle w:val="Akapitzlist"/>
              <w:numPr>
                <w:ilvl w:val="0"/>
                <w:numId w:val="7"/>
              </w:numPr>
              <w:jc w:val="both"/>
              <w:rPr>
                <w:rFonts w:eastAsia="Calibri" w:cs="Calibri"/>
                <w:color w:val="000000" w:themeColor="text1"/>
              </w:rPr>
            </w:pPr>
            <w:proofErr w:type="spellStart"/>
            <w:r w:rsidRPr="00215ED4">
              <w:rPr>
                <w:rFonts w:eastAsia="Calibri" w:cs="Calibri"/>
                <w:color w:val="000000" w:themeColor="text1"/>
              </w:rPr>
              <w:t>Castells</w:t>
            </w:r>
            <w:proofErr w:type="spellEnd"/>
            <w:r w:rsidRPr="00215ED4">
              <w:rPr>
                <w:rFonts w:eastAsia="Calibri" w:cs="Calibri"/>
                <w:color w:val="000000" w:themeColor="text1"/>
              </w:rPr>
              <w:t xml:space="preserve"> M. Władza komunikacji. Warszawa: Wydawnictwo Naukowe PWN, 2013</w:t>
            </w:r>
          </w:p>
          <w:p w14:paraId="03B1576E" w14:textId="4212DEF1" w:rsidR="2DA830CA" w:rsidRPr="00215ED4" w:rsidRDefault="2DA830CA" w:rsidP="00215ED4">
            <w:pPr>
              <w:pStyle w:val="Akapitzlist"/>
              <w:numPr>
                <w:ilvl w:val="0"/>
                <w:numId w:val="7"/>
              </w:numPr>
              <w:jc w:val="both"/>
              <w:rPr>
                <w:rFonts w:eastAsia="Calibri" w:cs="Calibri"/>
                <w:color w:val="000000" w:themeColor="text1"/>
              </w:rPr>
            </w:pPr>
            <w:proofErr w:type="spellStart"/>
            <w:r w:rsidRPr="00215ED4">
              <w:rPr>
                <w:rFonts w:eastAsia="Calibri" w:cs="Calibri"/>
                <w:color w:val="000000" w:themeColor="text1"/>
              </w:rPr>
              <w:t>Goban</w:t>
            </w:r>
            <w:proofErr w:type="spellEnd"/>
            <w:r w:rsidRPr="00215ED4">
              <w:rPr>
                <w:rFonts w:eastAsia="Calibri" w:cs="Calibri"/>
                <w:color w:val="000000" w:themeColor="text1"/>
              </w:rPr>
              <w:t>-Klas T. Media i Komunikowanie Masowe: Teorie i Analizy Prasy, Radia, Telewizji i Internetu. Warszawa: Wydawnictwo Naukowe PWN, 1999.</w:t>
            </w:r>
          </w:p>
          <w:p w14:paraId="7CBC37E1" w14:textId="7E96BFB9" w:rsidR="2DA830CA" w:rsidRPr="00215ED4" w:rsidRDefault="2DA830CA" w:rsidP="00215ED4">
            <w:pPr>
              <w:pStyle w:val="Akapitzlist"/>
              <w:numPr>
                <w:ilvl w:val="0"/>
                <w:numId w:val="7"/>
              </w:numPr>
              <w:jc w:val="both"/>
              <w:rPr>
                <w:rFonts w:eastAsia="Calibri" w:cs="Calibri"/>
                <w:color w:val="000000" w:themeColor="text1"/>
              </w:rPr>
            </w:pPr>
            <w:r w:rsidRPr="00215ED4">
              <w:rPr>
                <w:rFonts w:eastAsia="Calibri" w:cs="Calibri"/>
                <w:color w:val="000000" w:themeColor="text1"/>
              </w:rPr>
              <w:t xml:space="preserve">Komunikacja społeczna w zarządzaniu humanistycznym. Pod red. M. Kostery i B. </w:t>
            </w:r>
            <w:proofErr w:type="spellStart"/>
            <w:r w:rsidRPr="00215ED4">
              <w:rPr>
                <w:rFonts w:eastAsia="Calibri" w:cs="Calibri"/>
                <w:color w:val="000000" w:themeColor="text1"/>
              </w:rPr>
              <w:t>Nieremberga</w:t>
            </w:r>
            <w:proofErr w:type="spellEnd"/>
            <w:r w:rsidRPr="00215ED4">
              <w:rPr>
                <w:rFonts w:eastAsia="Calibri" w:cs="Calibri"/>
                <w:color w:val="000000" w:themeColor="text1"/>
              </w:rPr>
              <w:t>, Kraków 2016</w:t>
            </w:r>
          </w:p>
          <w:p w14:paraId="4F69C7A0" w14:textId="02086841" w:rsidR="2DA830CA" w:rsidRPr="00215ED4" w:rsidRDefault="2DA830CA" w:rsidP="00215ED4">
            <w:pPr>
              <w:pStyle w:val="Akapitzlist"/>
              <w:numPr>
                <w:ilvl w:val="0"/>
                <w:numId w:val="7"/>
              </w:numPr>
              <w:jc w:val="both"/>
              <w:rPr>
                <w:rFonts w:eastAsia="Calibri" w:cs="Calibri"/>
                <w:color w:val="000000" w:themeColor="text1"/>
              </w:rPr>
            </w:pPr>
            <w:r w:rsidRPr="00215ED4">
              <w:rPr>
                <w:rFonts w:eastAsia="Calibri" w:cs="Calibri"/>
                <w:color w:val="000000" w:themeColor="text1"/>
              </w:rPr>
              <w:t>Litwin T., Łabędź K., Nieć M., Czwarta władza. Ujęcie wieloaspektowe. Kraków 2023</w:t>
            </w:r>
          </w:p>
          <w:p w14:paraId="47DA94AC" w14:textId="522B4203" w:rsidR="2DA830CA" w:rsidRPr="00215ED4" w:rsidRDefault="2DA830CA" w:rsidP="00215ED4">
            <w:pPr>
              <w:pStyle w:val="Akapitzlist"/>
              <w:numPr>
                <w:ilvl w:val="0"/>
                <w:numId w:val="7"/>
              </w:numPr>
              <w:jc w:val="both"/>
              <w:rPr>
                <w:rFonts w:eastAsia="Calibri" w:cs="Calibri"/>
                <w:color w:val="000000" w:themeColor="text1"/>
              </w:rPr>
            </w:pPr>
            <w:proofErr w:type="spellStart"/>
            <w:r w:rsidRPr="00215ED4">
              <w:rPr>
                <w:rFonts w:eastAsia="Calibri" w:cs="Calibri"/>
                <w:color w:val="000000" w:themeColor="text1"/>
              </w:rPr>
              <w:t>McQuail</w:t>
            </w:r>
            <w:proofErr w:type="spellEnd"/>
            <w:r w:rsidRPr="00215ED4">
              <w:rPr>
                <w:rFonts w:eastAsia="Calibri" w:cs="Calibri"/>
                <w:color w:val="000000" w:themeColor="text1"/>
              </w:rPr>
              <w:t xml:space="preserve"> D. Teoria komunikowania masowego. Warszawa: Wydawnictwo Naukowe PWN, 2008</w:t>
            </w:r>
          </w:p>
          <w:p w14:paraId="600DBED1" w14:textId="5B66C586" w:rsidR="2DA830CA" w:rsidRPr="00215ED4" w:rsidRDefault="2DA830CA" w:rsidP="00215ED4">
            <w:pPr>
              <w:pStyle w:val="Akapitzlist"/>
              <w:numPr>
                <w:ilvl w:val="0"/>
                <w:numId w:val="7"/>
              </w:numPr>
              <w:jc w:val="both"/>
              <w:rPr>
                <w:rFonts w:eastAsia="Calibri" w:cs="Calibri"/>
                <w:color w:val="000000" w:themeColor="text1"/>
              </w:rPr>
            </w:pPr>
            <w:proofErr w:type="spellStart"/>
            <w:r w:rsidRPr="00215ED4">
              <w:rPr>
                <w:rFonts w:eastAsia="Calibri" w:cs="Calibri"/>
                <w:color w:val="000000" w:themeColor="text1"/>
              </w:rPr>
              <w:t>Morreale</w:t>
            </w:r>
            <w:proofErr w:type="spellEnd"/>
            <w:r w:rsidRPr="00215ED4">
              <w:rPr>
                <w:rFonts w:eastAsia="Calibri" w:cs="Calibri"/>
                <w:color w:val="000000" w:themeColor="text1"/>
              </w:rPr>
              <w:t xml:space="preserve"> S., </w:t>
            </w:r>
            <w:proofErr w:type="spellStart"/>
            <w:r w:rsidRPr="00215ED4">
              <w:rPr>
                <w:rFonts w:eastAsia="Calibri" w:cs="Calibri"/>
                <w:color w:val="000000" w:themeColor="text1"/>
              </w:rPr>
              <w:t>Spitzberg</w:t>
            </w:r>
            <w:proofErr w:type="spellEnd"/>
            <w:r w:rsidRPr="00215ED4">
              <w:rPr>
                <w:rFonts w:eastAsia="Calibri" w:cs="Calibri"/>
                <w:color w:val="000000" w:themeColor="text1"/>
              </w:rPr>
              <w:t xml:space="preserve"> B. H., Komunikacja między ludźmi, Warszawa 2022</w:t>
            </w:r>
          </w:p>
          <w:p w14:paraId="0A693E4C" w14:textId="0D51E5B5" w:rsidR="2DA830CA" w:rsidRPr="00215ED4" w:rsidRDefault="2DA830CA" w:rsidP="00215ED4">
            <w:pPr>
              <w:pStyle w:val="Akapitzlist"/>
              <w:numPr>
                <w:ilvl w:val="0"/>
                <w:numId w:val="7"/>
              </w:numPr>
              <w:jc w:val="both"/>
              <w:rPr>
                <w:rFonts w:eastAsia="Calibri" w:cs="Calibri"/>
                <w:color w:val="000000" w:themeColor="text1"/>
              </w:rPr>
            </w:pPr>
            <w:r w:rsidRPr="00215ED4">
              <w:rPr>
                <w:rFonts w:eastAsia="Calibri" w:cs="Calibri"/>
                <w:color w:val="000000" w:themeColor="text1"/>
              </w:rPr>
              <w:t>Pietruszka M., Wprowadzenie do multimediów. Teoria i praktyka. Wrocław 2024</w:t>
            </w:r>
          </w:p>
          <w:p w14:paraId="7CB9F744" w14:textId="08F0F43D" w:rsidR="2DA830CA" w:rsidRPr="00215ED4" w:rsidRDefault="2DA830CA" w:rsidP="00215ED4">
            <w:pPr>
              <w:pStyle w:val="Akapitzlist"/>
              <w:numPr>
                <w:ilvl w:val="0"/>
                <w:numId w:val="7"/>
              </w:numPr>
              <w:jc w:val="both"/>
              <w:rPr>
                <w:rFonts w:eastAsia="Calibri" w:cs="Calibri"/>
                <w:color w:val="000000" w:themeColor="text1"/>
              </w:rPr>
            </w:pPr>
            <w:r w:rsidRPr="00215ED4">
              <w:rPr>
                <w:rFonts w:eastAsia="Calibri" w:cs="Calibri"/>
                <w:color w:val="000000" w:themeColor="text1"/>
              </w:rPr>
              <w:t>Pisarek W., Wstęp do nauki o komunikowaniu, Kraków 2008.</w:t>
            </w:r>
          </w:p>
          <w:p w14:paraId="2EBCDE70" w14:textId="77777777" w:rsidR="00476057" w:rsidRDefault="00476057">
            <w:pPr>
              <w:snapToGrid w:val="0"/>
              <w:ind w:left="720"/>
              <w:jc w:val="both"/>
              <w:rPr>
                <w:rFonts w:cs="Calibri"/>
              </w:rPr>
            </w:pPr>
          </w:p>
        </w:tc>
      </w:tr>
    </w:tbl>
    <w:p w14:paraId="1FD92C71" w14:textId="77777777" w:rsidR="00476057" w:rsidRDefault="00476057">
      <w:pPr>
        <w:pStyle w:val="Nagwek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Wykaz literatury uzupełniającej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2"/>
      </w:tblGrid>
      <w:tr w:rsidR="009C128D" w:rsidRPr="007C6088" w14:paraId="7FA45843" w14:textId="77777777" w:rsidTr="77B9F277">
        <w:trPr>
          <w:trHeight w:val="1134"/>
        </w:trPr>
        <w:tc>
          <w:tcPr>
            <w:tcW w:w="97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98AA2DF" w14:textId="77777777" w:rsidR="00476057" w:rsidRPr="00215ED4" w:rsidRDefault="00476057" w:rsidP="00215ED4">
            <w:pPr>
              <w:pStyle w:val="Akapitzlist"/>
              <w:numPr>
                <w:ilvl w:val="0"/>
                <w:numId w:val="8"/>
              </w:numPr>
              <w:rPr>
                <w:rFonts w:eastAsia="Calibri" w:cs="Calibri"/>
              </w:rPr>
            </w:pPr>
            <w:proofErr w:type="spellStart"/>
            <w:r w:rsidRPr="00215ED4">
              <w:rPr>
                <w:rFonts w:cs="Calibri"/>
              </w:rPr>
              <w:t>Cianciara</w:t>
            </w:r>
            <w:proofErr w:type="spellEnd"/>
            <w:r w:rsidRPr="00215ED4">
              <w:rPr>
                <w:rFonts w:cs="Calibri"/>
              </w:rPr>
              <w:t xml:space="preserve"> J., </w:t>
            </w:r>
            <w:proofErr w:type="spellStart"/>
            <w:r w:rsidRPr="00215ED4">
              <w:rPr>
                <w:rFonts w:cs="Calibri"/>
              </w:rPr>
              <w:t>Uścińska</w:t>
            </w:r>
            <w:proofErr w:type="spellEnd"/>
            <w:r w:rsidRPr="00215ED4">
              <w:rPr>
                <w:rFonts w:cs="Calibri"/>
              </w:rPr>
              <w:t xml:space="preserve"> B., Komunikacja społeczna. Komunikowanie się z mediami w praktyce, Warszawa 2006</w:t>
            </w:r>
          </w:p>
          <w:p w14:paraId="06972B38" w14:textId="3ACE4477" w:rsidR="00476057" w:rsidRPr="00215ED4" w:rsidRDefault="00476057" w:rsidP="00215ED4">
            <w:pPr>
              <w:pStyle w:val="Akapitzlist"/>
              <w:numPr>
                <w:ilvl w:val="0"/>
                <w:numId w:val="8"/>
              </w:numPr>
              <w:rPr>
                <w:rFonts w:eastAsia="Calibri" w:cs="Calibri"/>
              </w:rPr>
            </w:pPr>
            <w:r w:rsidRPr="00215ED4">
              <w:rPr>
                <w:rFonts w:cs="Calibri"/>
              </w:rPr>
              <w:t>Dobek-Ostrowska B., Polski system medialny na rozdrożu, Wrocław 2011</w:t>
            </w:r>
          </w:p>
          <w:p w14:paraId="7061AD87" w14:textId="21359BE2" w:rsidR="00476057" w:rsidRPr="00215ED4" w:rsidRDefault="00476057" w:rsidP="00215ED4">
            <w:pPr>
              <w:pStyle w:val="Akapitzlist"/>
              <w:numPr>
                <w:ilvl w:val="0"/>
                <w:numId w:val="8"/>
              </w:numPr>
              <w:rPr>
                <w:rFonts w:cs="Calibri"/>
              </w:rPr>
            </w:pPr>
            <w:r w:rsidRPr="00215ED4">
              <w:rPr>
                <w:rFonts w:cs="Calibri"/>
              </w:rPr>
              <w:t>Kozłowska A. Oddziaływanie Mass Mediów. Warszawa: Oficyna Wydawnicza SGH, 2006. url: https://depot.ceon.pl/bitstream/handle/123456789/1817/Anna%5C%20Koz%5C%C5%5C%82owska%5C%2C%5C%20Oddzia%5C%C5%5C%82ywanie%5C%20mass%5C%20medi%5C%C3%5C%B3w%5C%2C%5C%20OW%5C%20SGH%5C%2C%5C%20Warszawa%5C%202006.pdf?sequence=1%5C&amp;isAllowed=y. (</w:t>
            </w:r>
            <w:proofErr w:type="spellStart"/>
            <w:r w:rsidRPr="00215ED4">
              <w:rPr>
                <w:rFonts w:cs="Calibri"/>
              </w:rPr>
              <w:t>accessed</w:t>
            </w:r>
            <w:proofErr w:type="spellEnd"/>
            <w:r w:rsidRPr="00215ED4">
              <w:rPr>
                <w:rFonts w:cs="Calibri"/>
              </w:rPr>
              <w:t>: 18.08.2023).</w:t>
            </w:r>
          </w:p>
          <w:p w14:paraId="6E4AF7FF" w14:textId="77777777" w:rsidR="00476057" w:rsidRPr="00215ED4" w:rsidRDefault="00476057" w:rsidP="00215ED4">
            <w:pPr>
              <w:pStyle w:val="Akapitzlist"/>
              <w:numPr>
                <w:ilvl w:val="0"/>
                <w:numId w:val="8"/>
              </w:numPr>
              <w:rPr>
                <w:rFonts w:eastAsia="Calibri" w:cs="Calibri"/>
              </w:rPr>
            </w:pPr>
            <w:proofErr w:type="spellStart"/>
            <w:r w:rsidRPr="00215ED4">
              <w:rPr>
                <w:rFonts w:cs="Calibri"/>
              </w:rPr>
              <w:t>Leathers</w:t>
            </w:r>
            <w:proofErr w:type="spellEnd"/>
            <w:r w:rsidRPr="00215ED4">
              <w:rPr>
                <w:rFonts w:cs="Calibri"/>
              </w:rPr>
              <w:t xml:space="preserve"> D. G., Komunikacja niewerbalna. Zasady i zastosowania, Warszawa 2007</w:t>
            </w:r>
          </w:p>
          <w:p w14:paraId="4D18D777" w14:textId="626F7D8E" w:rsidR="00476057" w:rsidRPr="00215ED4" w:rsidRDefault="00476057" w:rsidP="00215ED4">
            <w:pPr>
              <w:pStyle w:val="Akapitzlist"/>
              <w:numPr>
                <w:ilvl w:val="0"/>
                <w:numId w:val="8"/>
              </w:numPr>
              <w:rPr>
                <w:rFonts w:eastAsia="Calibri" w:cs="Calibri"/>
              </w:rPr>
            </w:pPr>
            <w:proofErr w:type="spellStart"/>
            <w:r w:rsidRPr="00215ED4">
              <w:rPr>
                <w:rFonts w:cs="Calibri"/>
              </w:rPr>
              <w:t>Lemmermann</w:t>
            </w:r>
            <w:proofErr w:type="spellEnd"/>
            <w:r w:rsidRPr="00215ED4">
              <w:rPr>
                <w:rFonts w:cs="Calibri"/>
              </w:rPr>
              <w:t xml:space="preserve"> H., Komunikacja werbalna. Szkoła retoryki, Wrocław 1997</w:t>
            </w:r>
          </w:p>
          <w:p w14:paraId="4D0EC460" w14:textId="15F3A0DF" w:rsidR="00476057" w:rsidRPr="00215ED4" w:rsidRDefault="00476057" w:rsidP="00215ED4">
            <w:pPr>
              <w:pStyle w:val="Akapitzlist"/>
              <w:numPr>
                <w:ilvl w:val="0"/>
                <w:numId w:val="8"/>
              </w:numPr>
              <w:rPr>
                <w:rFonts w:eastAsia="Calibri" w:cs="Calibri"/>
              </w:rPr>
            </w:pPr>
            <w:r w:rsidRPr="00215ED4">
              <w:rPr>
                <w:rFonts w:cs="Calibri"/>
              </w:rPr>
              <w:t>Mikułowski Pomorski J., Komunikacja międzykulturowa. Wyd. 2, Kraków 2003</w:t>
            </w:r>
          </w:p>
          <w:p w14:paraId="4A90700A" w14:textId="5FDE11E3" w:rsidR="00476057" w:rsidRPr="00215ED4" w:rsidRDefault="00476057" w:rsidP="00215ED4">
            <w:pPr>
              <w:pStyle w:val="Akapitzlist"/>
              <w:numPr>
                <w:ilvl w:val="0"/>
                <w:numId w:val="8"/>
              </w:numPr>
              <w:rPr>
                <w:rFonts w:cs="Calibri"/>
                <w:color w:val="000000"/>
              </w:rPr>
            </w:pPr>
            <w:r w:rsidRPr="00215ED4">
              <w:rPr>
                <w:rFonts w:cs="Calibri"/>
              </w:rPr>
              <w:t>Mrozowski M. Media Masowe: Władza, Rozrywka i Biznes. Warszawa: Oficyna Wydawnicza ASPRA-JR, 2001.</w:t>
            </w:r>
          </w:p>
          <w:p w14:paraId="22270F52" w14:textId="77777777" w:rsidR="00476057" w:rsidRPr="00215ED4" w:rsidRDefault="00476057" w:rsidP="00215ED4">
            <w:pPr>
              <w:pStyle w:val="Akapitzlist"/>
              <w:numPr>
                <w:ilvl w:val="0"/>
                <w:numId w:val="8"/>
              </w:numPr>
              <w:rPr>
                <w:rFonts w:cs="Calibri"/>
                <w:color w:val="000000"/>
              </w:rPr>
            </w:pPr>
            <w:r w:rsidRPr="00215ED4">
              <w:rPr>
                <w:rFonts w:cs="Calibri"/>
                <w:color w:val="000000"/>
              </w:rPr>
              <w:t>Ogonowska A., Komunikacja i porozumienie, Kraków 2015</w:t>
            </w:r>
          </w:p>
          <w:p w14:paraId="4F836E8A" w14:textId="77777777" w:rsidR="00476057" w:rsidRPr="00215ED4" w:rsidRDefault="00476057" w:rsidP="00215ED4">
            <w:pPr>
              <w:pStyle w:val="Akapitzlist"/>
              <w:numPr>
                <w:ilvl w:val="0"/>
                <w:numId w:val="8"/>
              </w:numPr>
              <w:rPr>
                <w:rFonts w:eastAsia="Calibri" w:cs="Calibri"/>
              </w:rPr>
            </w:pPr>
            <w:r w:rsidRPr="00215ED4">
              <w:rPr>
                <w:rFonts w:cs="Calibri"/>
                <w:color w:val="000000"/>
              </w:rPr>
              <w:t>Orzeł B., Co nowego w nowych mediach. Katowice 2019</w:t>
            </w:r>
          </w:p>
          <w:p w14:paraId="0034955B" w14:textId="6CCF6FA6" w:rsidR="00476057" w:rsidRPr="00215ED4" w:rsidRDefault="00476057" w:rsidP="00215ED4">
            <w:pPr>
              <w:pStyle w:val="Akapitzlist"/>
              <w:numPr>
                <w:ilvl w:val="0"/>
                <w:numId w:val="8"/>
              </w:numPr>
              <w:rPr>
                <w:rFonts w:eastAsia="Calibri" w:cs="Calibri"/>
              </w:rPr>
            </w:pPr>
            <w:proofErr w:type="spellStart"/>
            <w:r w:rsidRPr="00215ED4">
              <w:rPr>
                <w:rFonts w:cs="Calibri"/>
              </w:rPr>
              <w:t>Ryniejska-Kiełdanowicz</w:t>
            </w:r>
            <w:proofErr w:type="spellEnd"/>
            <w:r w:rsidRPr="00215ED4">
              <w:rPr>
                <w:rFonts w:cs="Calibri"/>
              </w:rPr>
              <w:t xml:space="preserve"> M., Rola różnic kulturowych w międzynarodowych public relations [w:] Public relations. Skuteczna komunikacja w teorii i praktyce. Pod red. H. Przybylskiego, Katowice 2006</w:t>
            </w:r>
          </w:p>
          <w:p w14:paraId="7A50F5AA" w14:textId="46B8BF34" w:rsidR="7C9C1072" w:rsidRPr="00215ED4" w:rsidRDefault="7C9C1072" w:rsidP="00215ED4">
            <w:pPr>
              <w:pStyle w:val="Akapitzlist"/>
              <w:numPr>
                <w:ilvl w:val="0"/>
                <w:numId w:val="8"/>
              </w:numPr>
              <w:rPr>
                <w:rFonts w:cs="Calibri"/>
              </w:rPr>
            </w:pPr>
            <w:r w:rsidRPr="00215ED4">
              <w:rPr>
                <w:rFonts w:cs="Calibri"/>
                <w:color w:val="000000" w:themeColor="text1"/>
              </w:rPr>
              <w:t>Sikorski W., Niewerbalna komunikacja interpersonalna. Doskonalenie przez trening. Wyd. 2, Warszawa 2018</w:t>
            </w:r>
          </w:p>
          <w:p w14:paraId="7C5262C7" w14:textId="1CE74B0D" w:rsidR="00215ED4" w:rsidRPr="00215ED4" w:rsidRDefault="00476057" w:rsidP="00215ED4">
            <w:pPr>
              <w:pStyle w:val="Akapitzlist"/>
              <w:numPr>
                <w:ilvl w:val="0"/>
                <w:numId w:val="8"/>
              </w:numPr>
              <w:rPr>
                <w:lang w:val="en-US"/>
              </w:rPr>
            </w:pPr>
            <w:proofErr w:type="spellStart"/>
            <w:r w:rsidRPr="00215ED4">
              <w:rPr>
                <w:rFonts w:cs="Calibri"/>
              </w:rPr>
              <w:t>Szpunar</w:t>
            </w:r>
            <w:proofErr w:type="spellEnd"/>
            <w:r w:rsidRPr="00215ED4">
              <w:rPr>
                <w:rFonts w:cs="Calibri"/>
              </w:rPr>
              <w:t xml:space="preserve"> M. „</w:t>
            </w:r>
            <w:proofErr w:type="spellStart"/>
            <w:r w:rsidRPr="00215ED4">
              <w:rPr>
                <w:rFonts w:cs="Calibri"/>
              </w:rPr>
              <w:t>Nowe-stare</w:t>
            </w:r>
            <w:proofErr w:type="spellEnd"/>
            <w:r w:rsidRPr="00215ED4">
              <w:rPr>
                <w:rFonts w:cs="Calibri"/>
              </w:rPr>
              <w:t xml:space="preserve"> medium. Internet między tworzeniem nowych modeli komunikacyjnych a reprodukowaniem schematów komunikowania masowego”. </w:t>
            </w:r>
            <w:r w:rsidRPr="00215ED4">
              <w:rPr>
                <w:rFonts w:cs="Calibri"/>
                <w:lang w:val="en-US"/>
              </w:rPr>
              <w:t xml:space="preserve">W: </w:t>
            </w:r>
            <w:proofErr w:type="spellStart"/>
            <w:r w:rsidRPr="00215ED4">
              <w:rPr>
                <w:rFonts w:cs="Calibri"/>
                <w:lang w:val="en-US"/>
              </w:rPr>
              <w:t>IFiS</w:t>
            </w:r>
            <w:proofErr w:type="spellEnd"/>
            <w:r w:rsidRPr="00215ED4">
              <w:rPr>
                <w:rFonts w:cs="Calibri"/>
                <w:lang w:val="en-US"/>
              </w:rPr>
              <w:t xml:space="preserve"> PAN (2012), s. 59. url: https://www.magdalenaszpunar.com/_pliki/Nowe-stare%5C%20medium_Szpunar.pdf. (accessed: 06.09.2023).</w:t>
            </w:r>
          </w:p>
        </w:tc>
      </w:tr>
    </w:tbl>
    <w:p w14:paraId="5EDB0730" w14:textId="77777777" w:rsidR="00476057" w:rsidRDefault="00476057">
      <w:pPr>
        <w:pStyle w:val="Tekstdymka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Bilans godzinowy zgodny z CNPS (Całkowity Nakład Pracy Studenta)</w:t>
      </w:r>
    </w:p>
    <w:p w14:paraId="13AF983A" w14:textId="77777777" w:rsidR="00476057" w:rsidRDefault="00476057">
      <w:pPr>
        <w:rPr>
          <w:rFonts w:cs="Calibri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166"/>
      </w:tblGrid>
      <w:tr w:rsidR="009C128D" w14:paraId="18DA6F42" w14:textId="77777777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26FB01A" w14:textId="77777777" w:rsidR="00476057" w:rsidRDefault="00476057">
            <w:pPr>
              <w:widowControl/>
              <w:spacing w:line="276" w:lineRule="auto"/>
              <w:jc w:val="center"/>
            </w:pPr>
            <w:r>
              <w:rPr>
                <w:rFonts w:eastAsia="Calibri" w:cs="Calibri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C3B6C8" w14:textId="77777777" w:rsidR="00476057" w:rsidRDefault="00476057">
            <w:pPr>
              <w:widowControl/>
              <w:spacing w:line="276" w:lineRule="auto"/>
              <w:ind w:left="360"/>
              <w:jc w:val="center"/>
            </w:pPr>
            <w:r>
              <w:rPr>
                <w:rFonts w:eastAsia="Calibri" w:cs="Calibri"/>
                <w:lang w:eastAsia="en-US"/>
              </w:rPr>
              <w:t>Wykład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C47C842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</w:pPr>
            <w:r>
              <w:rPr>
                <w:rFonts w:eastAsia="Calibri" w:cs="Calibri"/>
                <w:lang w:eastAsia="en-US"/>
              </w:rPr>
              <w:t>15</w:t>
            </w:r>
          </w:p>
        </w:tc>
      </w:tr>
      <w:tr w:rsidR="009C128D" w14:paraId="4AAED606" w14:textId="77777777">
        <w:trPr>
          <w:cantSplit/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EEB0461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13C910" w14:textId="77777777" w:rsidR="00476057" w:rsidRDefault="00476057">
            <w:pPr>
              <w:widowControl/>
              <w:spacing w:line="276" w:lineRule="auto"/>
              <w:ind w:left="360"/>
              <w:jc w:val="center"/>
            </w:pPr>
            <w:r>
              <w:rPr>
                <w:rFonts w:eastAsia="Calibri" w:cs="Calibri"/>
                <w:lang w:eastAsia="en-US"/>
              </w:rPr>
              <w:t>Konwersatorium (ćwiczenia, laboratorium itd.)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715641F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</w:pPr>
            <w:r>
              <w:rPr>
                <w:rFonts w:eastAsia="Calibri" w:cs="Calibri"/>
                <w:lang w:eastAsia="en-US"/>
              </w:rPr>
              <w:t>15</w:t>
            </w:r>
          </w:p>
        </w:tc>
      </w:tr>
      <w:tr w:rsidR="009C128D" w14:paraId="52BEEC50" w14:textId="77777777">
        <w:trPr>
          <w:cantSplit/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0557913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12A006" w14:textId="77777777" w:rsidR="00476057" w:rsidRDefault="00476057">
            <w:pPr>
              <w:spacing w:line="276" w:lineRule="auto"/>
              <w:ind w:left="360"/>
              <w:jc w:val="center"/>
            </w:pPr>
            <w:r>
              <w:rPr>
                <w:rFonts w:eastAsia="Calibri" w:cs="Calibri"/>
                <w:lang w:eastAsia="en-US"/>
              </w:rPr>
              <w:t>Pozostałe godziny kontaktu studenta z prowadzącym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791E305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</w:pPr>
            <w:r>
              <w:rPr>
                <w:rFonts w:eastAsia="Calibri" w:cs="Calibri"/>
                <w:lang w:eastAsia="en-US"/>
              </w:rPr>
              <w:t>15</w:t>
            </w:r>
          </w:p>
        </w:tc>
      </w:tr>
      <w:tr w:rsidR="009C128D" w14:paraId="284C8565" w14:textId="77777777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17CAD6E" w14:textId="77777777" w:rsidR="00476057" w:rsidRDefault="00476057">
            <w:pPr>
              <w:widowControl/>
              <w:spacing w:line="276" w:lineRule="auto"/>
              <w:jc w:val="center"/>
            </w:pPr>
            <w:r>
              <w:rPr>
                <w:rFonts w:eastAsia="Calibri" w:cs="Calibri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160BCF" w14:textId="77777777" w:rsidR="00476057" w:rsidRDefault="00476057">
            <w:pPr>
              <w:widowControl/>
              <w:spacing w:line="276" w:lineRule="auto"/>
              <w:ind w:left="360"/>
              <w:jc w:val="center"/>
            </w:pPr>
            <w:r>
              <w:rPr>
                <w:rFonts w:eastAsia="Calibri" w:cs="Calibri"/>
                <w:lang w:eastAsia="en-US"/>
              </w:rPr>
              <w:t>Lektura w ramach przygotowania do zajęć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3CFDC8B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</w:pPr>
            <w:r>
              <w:rPr>
                <w:rFonts w:eastAsia="Calibri" w:cs="Calibri"/>
                <w:lang w:eastAsia="en-US"/>
              </w:rPr>
              <w:t>15</w:t>
            </w:r>
          </w:p>
        </w:tc>
      </w:tr>
      <w:tr w:rsidR="009C128D" w14:paraId="221BC564" w14:textId="77777777">
        <w:trPr>
          <w:cantSplit/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AA63B10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  <w:rPr>
                <w:rFonts w:eastAsia="Calibri" w:cs="Calibri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349BF4" w14:textId="77777777" w:rsidR="00476057" w:rsidRDefault="00476057">
            <w:pPr>
              <w:widowControl/>
              <w:spacing w:line="276" w:lineRule="auto"/>
              <w:ind w:left="360"/>
              <w:jc w:val="center"/>
            </w:pPr>
            <w:r>
              <w:rPr>
                <w:rFonts w:eastAsia="Calibri" w:cs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B4FDE9B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9C128D" w14:paraId="6ADAC311" w14:textId="77777777">
        <w:trPr>
          <w:cantSplit/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E704214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  <w:rPr>
                <w:rFonts w:eastAsia="Calibri" w:cs="Calibri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A3CE4F" w14:textId="77777777" w:rsidR="00476057" w:rsidRDefault="00476057">
            <w:pPr>
              <w:widowControl/>
              <w:spacing w:line="276" w:lineRule="auto"/>
              <w:ind w:left="360"/>
              <w:jc w:val="center"/>
            </w:pPr>
            <w:r>
              <w:rPr>
                <w:rFonts w:eastAsia="Calibri" w:cs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E2E8CC2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</w:pPr>
            <w:r>
              <w:rPr>
                <w:rFonts w:eastAsia="Calibri" w:cs="Calibri"/>
                <w:lang w:eastAsia="en-US"/>
              </w:rPr>
              <w:t>15</w:t>
            </w:r>
          </w:p>
        </w:tc>
      </w:tr>
      <w:tr w:rsidR="009C128D" w14:paraId="5E2F8BFF" w14:textId="77777777">
        <w:trPr>
          <w:cantSplit/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57A6626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  <w:rPr>
                <w:rFonts w:eastAsia="Calibri" w:cs="Calibri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ADAD21" w14:textId="77777777" w:rsidR="00476057" w:rsidRDefault="00476057">
            <w:pPr>
              <w:widowControl/>
              <w:spacing w:line="276" w:lineRule="auto"/>
              <w:ind w:left="360"/>
              <w:jc w:val="center"/>
            </w:pPr>
            <w:r>
              <w:rPr>
                <w:rFonts w:eastAsia="Calibri" w:cs="Calibri"/>
                <w:lang w:eastAsia="en-US"/>
              </w:rPr>
              <w:t>Przygotowanie do egzaminu/zaliczenia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8D77EFD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</w:pPr>
            <w:r>
              <w:rPr>
                <w:rFonts w:eastAsia="Calibri" w:cs="Calibri"/>
                <w:lang w:eastAsia="en-US"/>
              </w:rPr>
              <w:t>15</w:t>
            </w:r>
          </w:p>
        </w:tc>
      </w:tr>
      <w:tr w:rsidR="009C128D" w14:paraId="3CEA526F" w14:textId="77777777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11A988A" w14:textId="77777777" w:rsidR="00476057" w:rsidRDefault="00476057">
            <w:pPr>
              <w:widowControl/>
              <w:spacing w:line="276" w:lineRule="auto"/>
              <w:ind w:left="360"/>
              <w:jc w:val="center"/>
            </w:pPr>
            <w:r>
              <w:rPr>
                <w:rFonts w:eastAsia="Calibri" w:cs="Calibri"/>
                <w:lang w:eastAsia="en-US"/>
              </w:rPr>
              <w:t>Ogółem bilans czasu pracy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45ADD58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</w:pPr>
            <w:r>
              <w:rPr>
                <w:rFonts w:eastAsia="Calibri" w:cs="Calibri"/>
                <w:lang w:eastAsia="en-US"/>
              </w:rPr>
              <w:t>90</w:t>
            </w:r>
          </w:p>
        </w:tc>
      </w:tr>
      <w:tr w:rsidR="009C128D" w14:paraId="7B9200A0" w14:textId="77777777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4694186" w14:textId="77777777" w:rsidR="00476057" w:rsidRDefault="00476057">
            <w:pPr>
              <w:widowControl/>
              <w:spacing w:line="276" w:lineRule="auto"/>
              <w:ind w:left="360"/>
              <w:jc w:val="center"/>
            </w:pPr>
            <w:r>
              <w:rPr>
                <w:rFonts w:eastAsia="Calibri" w:cs="Calibri"/>
                <w:lang w:eastAsia="en-US"/>
              </w:rPr>
              <w:t>Liczba punktów ECTS w zależności od przyjętego przelicznika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50352F2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</w:pPr>
            <w:r>
              <w:rPr>
                <w:rFonts w:eastAsia="Calibri" w:cs="Calibri"/>
                <w:lang w:eastAsia="en-US"/>
              </w:rPr>
              <w:t>3</w:t>
            </w:r>
          </w:p>
        </w:tc>
      </w:tr>
    </w:tbl>
    <w:p w14:paraId="2B2EFDDA" w14:textId="77777777" w:rsidR="00476057" w:rsidRDefault="00476057">
      <w:pPr>
        <w:pStyle w:val="Tekstdymka2"/>
      </w:pPr>
    </w:p>
    <w:sectPr w:rsidR="0047605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077" w:bottom="1077" w:left="1077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62196" w14:textId="77777777" w:rsidR="00877D17" w:rsidRDefault="00877D17">
      <w:r>
        <w:separator/>
      </w:r>
    </w:p>
  </w:endnote>
  <w:endnote w:type="continuationSeparator" w:id="0">
    <w:p w14:paraId="23C7D895" w14:textId="77777777" w:rsidR="00877D17" w:rsidRDefault="0087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D15F0" w14:textId="77777777" w:rsidR="00476057" w:rsidRDefault="00476057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36261" w14:textId="77777777" w:rsidR="00476057" w:rsidRDefault="004760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542E8" w14:textId="77777777" w:rsidR="00877D17" w:rsidRDefault="00877D17">
      <w:r>
        <w:separator/>
      </w:r>
    </w:p>
  </w:footnote>
  <w:footnote w:type="continuationSeparator" w:id="0">
    <w:p w14:paraId="021ADE88" w14:textId="77777777" w:rsidR="00877D17" w:rsidRDefault="00877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AA39A" w14:textId="77777777" w:rsidR="00476057" w:rsidRDefault="00476057">
    <w:pPr>
      <w:jc w:val="center"/>
    </w:pPr>
    <w:r>
      <w:t xml:space="preserve">Kierunek: Architektura informacji </w:t>
    </w:r>
  </w:p>
  <w:p w14:paraId="2BB33D4A" w14:textId="77777777" w:rsidR="00476057" w:rsidRDefault="00476057">
    <w:pPr>
      <w:jc w:val="center"/>
    </w:pPr>
    <w:r>
      <w:t>Studia stacjonarne 1 stopnia, semestr 1 (kurs obligatoryjny)</w:t>
    </w:r>
    <w:r>
      <w:br/>
      <w:t>Karta kursu zgodna z programem i planem dla roku akademickiego 2024/2025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54F75" w14:textId="77777777" w:rsidR="00476057" w:rsidRDefault="004760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F5FB42A"/>
    <w:multiLevelType w:val="hybridMultilevel"/>
    <w:tmpl w:val="A8A08E3C"/>
    <w:lvl w:ilvl="0" w:tplc="1D22E1A6">
      <w:start w:val="1"/>
      <w:numFmt w:val="decimal"/>
      <w:lvlText w:val="%1"/>
      <w:lvlJc w:val="left"/>
      <w:pPr>
        <w:ind w:left="1080" w:hanging="360"/>
      </w:pPr>
    </w:lvl>
    <w:lvl w:ilvl="1" w:tplc="5066DC08">
      <w:start w:val="1"/>
      <w:numFmt w:val="lowerLetter"/>
      <w:lvlText w:val="%2."/>
      <w:lvlJc w:val="left"/>
      <w:pPr>
        <w:ind w:left="1800" w:hanging="360"/>
      </w:pPr>
    </w:lvl>
    <w:lvl w:ilvl="2" w:tplc="C310ED20">
      <w:start w:val="1"/>
      <w:numFmt w:val="lowerRoman"/>
      <w:lvlText w:val="%3."/>
      <w:lvlJc w:val="right"/>
      <w:pPr>
        <w:ind w:left="2520" w:hanging="180"/>
      </w:pPr>
    </w:lvl>
    <w:lvl w:ilvl="3" w:tplc="98BCE9AC">
      <w:start w:val="1"/>
      <w:numFmt w:val="decimal"/>
      <w:lvlText w:val="%4."/>
      <w:lvlJc w:val="left"/>
      <w:pPr>
        <w:ind w:left="3240" w:hanging="360"/>
      </w:pPr>
    </w:lvl>
    <w:lvl w:ilvl="4" w:tplc="318E5A02">
      <w:start w:val="1"/>
      <w:numFmt w:val="lowerLetter"/>
      <w:lvlText w:val="%5."/>
      <w:lvlJc w:val="left"/>
      <w:pPr>
        <w:ind w:left="3960" w:hanging="360"/>
      </w:pPr>
    </w:lvl>
    <w:lvl w:ilvl="5" w:tplc="6E8671BC">
      <w:start w:val="1"/>
      <w:numFmt w:val="lowerRoman"/>
      <w:lvlText w:val="%6."/>
      <w:lvlJc w:val="right"/>
      <w:pPr>
        <w:ind w:left="4680" w:hanging="180"/>
      </w:pPr>
    </w:lvl>
    <w:lvl w:ilvl="6" w:tplc="A21EE614">
      <w:start w:val="1"/>
      <w:numFmt w:val="decimal"/>
      <w:lvlText w:val="%7."/>
      <w:lvlJc w:val="left"/>
      <w:pPr>
        <w:ind w:left="5400" w:hanging="360"/>
      </w:pPr>
    </w:lvl>
    <w:lvl w:ilvl="7" w:tplc="529EF61C">
      <w:start w:val="1"/>
      <w:numFmt w:val="lowerLetter"/>
      <w:lvlText w:val="%8."/>
      <w:lvlJc w:val="left"/>
      <w:pPr>
        <w:ind w:left="6120" w:hanging="360"/>
      </w:pPr>
    </w:lvl>
    <w:lvl w:ilvl="8" w:tplc="268A028A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B11E4D"/>
    <w:multiLevelType w:val="hybridMultilevel"/>
    <w:tmpl w:val="C9BCDFB8"/>
    <w:lvl w:ilvl="0" w:tplc="DD7A4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68618A"/>
    <w:multiLevelType w:val="multilevel"/>
    <w:tmpl w:val="00000003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D564F9C"/>
    <w:multiLevelType w:val="hybridMultilevel"/>
    <w:tmpl w:val="96A6C6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DF52EA"/>
    <w:multiLevelType w:val="multilevel"/>
    <w:tmpl w:val="00000003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num w:numId="1" w16cid:durableId="1968774520">
    <w:abstractNumId w:val="3"/>
  </w:num>
  <w:num w:numId="2" w16cid:durableId="413205298">
    <w:abstractNumId w:val="0"/>
  </w:num>
  <w:num w:numId="3" w16cid:durableId="894119968">
    <w:abstractNumId w:val="1"/>
  </w:num>
  <w:num w:numId="4" w16cid:durableId="1722436046">
    <w:abstractNumId w:val="2"/>
  </w:num>
  <w:num w:numId="5" w16cid:durableId="751269944">
    <w:abstractNumId w:val="5"/>
  </w:num>
  <w:num w:numId="6" w16cid:durableId="804935244">
    <w:abstractNumId w:val="7"/>
  </w:num>
  <w:num w:numId="7" w16cid:durableId="1901480073">
    <w:abstractNumId w:val="4"/>
  </w:num>
  <w:num w:numId="8" w16cid:durableId="13176064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13"/>
    <w:rsid w:val="00080613"/>
    <w:rsid w:val="00215ED4"/>
    <w:rsid w:val="00476057"/>
    <w:rsid w:val="007C6088"/>
    <w:rsid w:val="00877D17"/>
    <w:rsid w:val="009C128D"/>
    <w:rsid w:val="00D51DD4"/>
    <w:rsid w:val="10C3DF23"/>
    <w:rsid w:val="184215C2"/>
    <w:rsid w:val="2DA830CA"/>
    <w:rsid w:val="5845F899"/>
    <w:rsid w:val="5FF38A8D"/>
    <w:rsid w:val="77B9F277"/>
    <w:rsid w:val="7C9C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3D472D"/>
  <w15:chartTrackingRefBased/>
  <w15:docId w15:val="{69BF4319-AE6D-4C03-9F17-C933A4CB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Calibri" w:hAnsi="Calibri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jc w:val="center"/>
      <w:outlineLvl w:val="0"/>
    </w:pPr>
    <w:rPr>
      <w:rFonts w:ascii="Verdana" w:hAnsi="Verdana" w:cs="Verdana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spacing w:before="240" w:after="240"/>
      <w:outlineLvl w:val="1"/>
    </w:pPr>
    <w:rPr>
      <w:rFonts w:ascii="Calibri Light" w:hAnsi="Calibri Light" w:cs="Times New Roman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efaultParagraphFont0">
    <w:name w:val="Default Paragraph Font0"/>
  </w:style>
  <w:style w:type="character" w:customStyle="1" w:styleId="Znakinumeracji">
    <w:name w:val="Znaki numeracji"/>
  </w:style>
  <w:style w:type="character" w:customStyle="1" w:styleId="Numerstrony1">
    <w:name w:val="Numer strony1"/>
    <w:rPr>
      <w:sz w:val="14"/>
      <w:szCs w:val="1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efaultParagraphFont0"/>
  </w:style>
  <w:style w:type="character" w:customStyle="1" w:styleId="TematkomentarzaZnak">
    <w:name w:val="Temat komentarza Znak"/>
    <w:rPr>
      <w:b/>
      <w:bCs/>
    </w:rPr>
  </w:style>
  <w:style w:type="character" w:customStyle="1" w:styleId="Nagwek2Znak">
    <w:name w:val="Nagłówek 2 Znak"/>
    <w:basedOn w:val="DefaultParagraphFont0"/>
    <w:rPr>
      <w:rFonts w:ascii="Calibri Light" w:eastAsia="Times New Roman" w:hAnsi="Calibri Light" w:cs="Times New Roman"/>
      <w:sz w:val="28"/>
      <w:szCs w:val="28"/>
    </w:rPr>
  </w:style>
  <w:style w:type="character" w:styleId="Hipercze">
    <w:name w:val="Hyperlink"/>
    <w:basedOn w:val="DefaultParagraphFont0"/>
    <w:rPr>
      <w:color w:val="0563C1"/>
      <w:u w:val="single"/>
    </w:rPr>
  </w:style>
  <w:style w:type="character" w:customStyle="1" w:styleId="Nierozpoznanawzmianka1">
    <w:name w:val="Nierozpoznana wzmianka1"/>
    <w:basedOn w:val="DefaultParagraphFont0"/>
    <w:rPr>
      <w:color w:val="605E5C"/>
      <w:shd w:val="clear" w:color="auto" w:fill="E1DFDD"/>
    </w:rPr>
  </w:style>
  <w:style w:type="character" w:customStyle="1" w:styleId="ListLabel1">
    <w:name w:val="ListLabel 1"/>
    <w:rPr>
      <w:b w:val="0"/>
      <w:sz w:val="14"/>
      <w:szCs w:val="14"/>
    </w:rPr>
  </w:style>
  <w:style w:type="character" w:customStyle="1" w:styleId="ListLabel2">
    <w:name w:val="ListLabel 2"/>
    <w:rPr>
      <w:sz w:val="24"/>
      <w:szCs w:val="24"/>
    </w:rPr>
  </w:style>
  <w:style w:type="character" w:customStyle="1" w:styleId="hps">
    <w:name w:val="hps"/>
    <w:basedOn w:val="DefaultParagraphFont0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Gwkaistopka">
    <w:name w:val="Główka i stopka"/>
    <w:basedOn w:val="Normalny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dymka2">
    <w:name w:val="Tekst dymka2"/>
    <w:basedOn w:val="Normalny"/>
    <w:rPr>
      <w:rFonts w:ascii="Tahoma" w:hAnsi="Tahoma" w:cs="Tahoma"/>
      <w:sz w:val="16"/>
      <w:szCs w:val="16"/>
    </w:rPr>
  </w:style>
  <w:style w:type="paragraph" w:customStyle="1" w:styleId="Tematkomentarza2">
    <w:name w:val="Temat komentarza2"/>
    <w:basedOn w:val="Tekstkomentarza1"/>
    <w:next w:val="Tekstkomentarza1"/>
    <w:rPr>
      <w:b/>
      <w:bCs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Zwykytekst1">
    <w:name w:val="Zwykły tekst1"/>
    <w:basedOn w:val="Normalny"/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15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BF47E-19E7-43C1-92F2-545584E36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60A3D6-F62F-422E-914C-0EA68CCEE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080d-aec9-4c7e-b235-565c4c503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4BCA15-4C5C-4120-8088-E5FF1AF8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1124</Words>
  <Characters>6746</Characters>
  <Application>Microsoft Office Word</Application>
  <DocSecurity>0</DocSecurity>
  <Lines>56</Lines>
  <Paragraphs>15</Paragraphs>
  <ScaleCrop>false</ScaleCrop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Piotr Andrusiewicz</dc:creator>
  <cp:keywords>szablon, karta, kursu</cp:keywords>
  <cp:lastModifiedBy>Piotr Andrusiewicz</cp:lastModifiedBy>
  <cp:revision>3</cp:revision>
  <cp:lastPrinted>1899-12-31T23:00:00Z</cp:lastPrinted>
  <dcterms:created xsi:type="dcterms:W3CDTF">2024-12-09T11:24:00Z</dcterms:created>
  <dcterms:modified xsi:type="dcterms:W3CDTF">2024-12-09T11:28:00Z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Akademia Pedagogiczna</vt:lpwstr>
  </property>
</Properties>
</file>