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0DCC" w14:textId="77777777" w:rsidR="00AE1280" w:rsidRPr="004F1163" w:rsidRDefault="00AE1280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F1163">
        <w:rPr>
          <w:rFonts w:ascii="Arial" w:hAnsi="Arial" w:cs="Arial"/>
          <w:b/>
          <w:bCs/>
          <w:sz w:val="20"/>
          <w:szCs w:val="20"/>
        </w:rPr>
        <w:t>PROGRAM STUDIÓW WYŻSZYCH</w:t>
      </w:r>
    </w:p>
    <w:p w14:paraId="79E73761" w14:textId="77777777" w:rsidR="00AE1280" w:rsidRPr="004F1163" w:rsidRDefault="00AE1280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4F1163">
        <w:rPr>
          <w:rFonts w:ascii="Arial" w:hAnsi="Arial" w:cs="Arial"/>
          <w:b/>
          <w:bCs/>
          <w:sz w:val="20"/>
          <w:szCs w:val="20"/>
        </w:rPr>
        <w:t>ROZPOCZYNAJĄCYCH SIĘ W ROKU AKADEMICKIM</w:t>
      </w:r>
      <w:r w:rsidRPr="004F1163">
        <w:rPr>
          <w:rFonts w:ascii="Arial" w:hAnsi="Arial" w:cs="Arial"/>
          <w:sz w:val="20"/>
          <w:szCs w:val="20"/>
        </w:rPr>
        <w:t xml:space="preserve"> </w:t>
      </w:r>
    </w:p>
    <w:p w14:paraId="36447023" w14:textId="5D9D856E" w:rsidR="00AE1280" w:rsidRPr="004F1163" w:rsidRDefault="009C0111">
      <w:pPr>
        <w:pStyle w:val="Tekstpodstawowy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F1163">
        <w:rPr>
          <w:rFonts w:ascii="Arial" w:hAnsi="Arial" w:cs="Arial"/>
          <w:b/>
          <w:sz w:val="20"/>
          <w:szCs w:val="20"/>
        </w:rPr>
        <w:t>20</w:t>
      </w:r>
      <w:r w:rsidR="00954BBB" w:rsidRPr="004F1163">
        <w:rPr>
          <w:rFonts w:ascii="Arial" w:hAnsi="Arial" w:cs="Arial"/>
          <w:b/>
          <w:sz w:val="20"/>
          <w:szCs w:val="20"/>
        </w:rPr>
        <w:t>2</w:t>
      </w:r>
      <w:r w:rsidR="00E9171B">
        <w:rPr>
          <w:rFonts w:ascii="Arial" w:hAnsi="Arial" w:cs="Arial"/>
          <w:b/>
          <w:sz w:val="20"/>
          <w:szCs w:val="20"/>
        </w:rPr>
        <w:t>6</w:t>
      </w:r>
      <w:r w:rsidRPr="004F1163">
        <w:rPr>
          <w:rFonts w:ascii="Arial" w:hAnsi="Arial" w:cs="Arial"/>
          <w:b/>
          <w:sz w:val="20"/>
          <w:szCs w:val="20"/>
        </w:rPr>
        <w:t>/202</w:t>
      </w:r>
      <w:r w:rsidR="00E9171B">
        <w:rPr>
          <w:rFonts w:ascii="Arial" w:hAnsi="Arial" w:cs="Arial"/>
          <w:b/>
          <w:sz w:val="20"/>
          <w:szCs w:val="20"/>
        </w:rPr>
        <w:t>7</w:t>
      </w:r>
    </w:p>
    <w:p w14:paraId="7A8EB7C4" w14:textId="77777777" w:rsidR="00AE1280" w:rsidRPr="004F1163" w:rsidRDefault="00AE1280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2CDE3A" w14:textId="77777777" w:rsidR="00954BBB" w:rsidRPr="004F1163" w:rsidRDefault="00954BBB" w:rsidP="00954BBB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4F116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....................................</w:t>
      </w:r>
    </w:p>
    <w:p w14:paraId="64563301" w14:textId="77777777" w:rsidR="00954BBB" w:rsidRPr="004F1163" w:rsidRDefault="00954BBB" w:rsidP="00954BBB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EFA8B2" w14:textId="77777777" w:rsidR="00954BBB" w:rsidRPr="004F1163" w:rsidRDefault="00954BBB" w:rsidP="00954BBB">
      <w:pPr>
        <w:pStyle w:val="Tekstpodstawowy"/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4F1163">
        <w:rPr>
          <w:rFonts w:ascii="Arial" w:hAnsi="Arial" w:cs="Arial"/>
          <w:i/>
          <w:iCs/>
          <w:sz w:val="20"/>
          <w:szCs w:val="20"/>
        </w:rPr>
        <w:t>data zatwierdzenia przez Radę Instytutu</w:t>
      </w:r>
    </w:p>
    <w:p w14:paraId="5A278DC1" w14:textId="77777777" w:rsidR="00954BBB" w:rsidRPr="004F1163" w:rsidRDefault="00954BBB" w:rsidP="00954BBB">
      <w:pPr>
        <w:pStyle w:val="Tekstpodstawowy"/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14:paraId="3A75FDD4" w14:textId="77777777" w:rsidR="00954BBB" w:rsidRPr="004F1163" w:rsidRDefault="00954BBB" w:rsidP="00D04DA0">
      <w:pPr>
        <w:pStyle w:val="Tekstpodstawowy"/>
        <w:spacing w:before="240" w:after="0"/>
        <w:rPr>
          <w:rFonts w:ascii="Arial" w:hAnsi="Arial" w:cs="Arial"/>
          <w:i/>
          <w:iCs/>
          <w:sz w:val="20"/>
          <w:szCs w:val="20"/>
        </w:rPr>
      </w:pPr>
    </w:p>
    <w:p w14:paraId="5B978A40" w14:textId="77777777" w:rsidR="00954BBB" w:rsidRPr="004F1163" w:rsidRDefault="00954BBB" w:rsidP="00954BBB">
      <w:pPr>
        <w:pStyle w:val="Tekstpodstawowy"/>
        <w:spacing w:before="240"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4F1163">
        <w:rPr>
          <w:rFonts w:ascii="Arial" w:hAnsi="Arial" w:cs="Arial"/>
          <w:i/>
          <w:iCs/>
          <w:sz w:val="20"/>
          <w:szCs w:val="20"/>
        </w:rPr>
        <w:tab/>
      </w:r>
      <w:r w:rsidRPr="004F1163">
        <w:rPr>
          <w:rFonts w:ascii="Arial" w:hAnsi="Arial" w:cs="Arial"/>
          <w:i/>
          <w:iCs/>
          <w:sz w:val="20"/>
          <w:szCs w:val="20"/>
        </w:rPr>
        <w:tab/>
        <w:t>pieczęć i podpis dyrektora</w:t>
      </w:r>
    </w:p>
    <w:p w14:paraId="3E9D5586" w14:textId="61087848" w:rsidR="00A22B50" w:rsidRDefault="00A22B50" w:rsidP="00A22B50">
      <w:pPr>
        <w:pStyle w:val="NormalnyWeb"/>
        <w:ind w:left="6372" w:firstLine="708"/>
      </w:pPr>
    </w:p>
    <w:p w14:paraId="0B4D2354" w14:textId="77777777" w:rsidR="00AE1280" w:rsidRPr="004F1163" w:rsidRDefault="00AE1280">
      <w:pPr>
        <w:pStyle w:val="Tekstpodstawowy"/>
        <w:spacing w:after="0"/>
        <w:rPr>
          <w:rFonts w:ascii="Arial" w:hAnsi="Arial" w:cs="Arial"/>
          <w:sz w:val="20"/>
          <w:szCs w:val="20"/>
        </w:rPr>
      </w:pPr>
    </w:p>
    <w:tbl>
      <w:tblPr>
        <w:tblW w:w="9633" w:type="dxa"/>
        <w:tblInd w:w="61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CCCC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4"/>
        <w:gridCol w:w="8079"/>
      </w:tblGrid>
      <w:tr w:rsidR="00AE1280" w:rsidRPr="004F1163" w14:paraId="02C084FD" w14:textId="77777777">
        <w:trPr>
          <w:trHeight w:val="319"/>
        </w:trPr>
        <w:tc>
          <w:tcPr>
            <w:tcW w:w="1554" w:type="dxa"/>
            <w:shd w:val="clear" w:color="auto" w:fill="DBE5F1"/>
            <w:vAlign w:val="center"/>
          </w:tcPr>
          <w:p w14:paraId="2951015E" w14:textId="77777777" w:rsidR="00AE1280" w:rsidRPr="004F1163" w:rsidRDefault="00AE1280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Studia wyższe</w:t>
            </w:r>
          </w:p>
          <w:p w14:paraId="23AE414D" w14:textId="77777777" w:rsidR="00AE1280" w:rsidRPr="004F1163" w:rsidRDefault="00AE1280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na kierunku</w:t>
            </w:r>
          </w:p>
        </w:tc>
        <w:tc>
          <w:tcPr>
            <w:tcW w:w="8079" w:type="dxa"/>
          </w:tcPr>
          <w:p w14:paraId="6F0BEBC1" w14:textId="77777777" w:rsidR="00187797" w:rsidRPr="004F1163" w:rsidRDefault="00187797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7604193" w14:textId="77777777" w:rsidR="00AE1280" w:rsidRPr="004F1163" w:rsidRDefault="007C3566">
            <w:pPr>
              <w:pStyle w:val="Zawartotabeli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4F1163">
              <w:rPr>
                <w:rFonts w:ascii="Arial" w:hAnsi="Arial" w:cs="Arial"/>
                <w:b/>
                <w:sz w:val="20"/>
                <w:szCs w:val="20"/>
              </w:rPr>
              <w:t>ARCHITEKTURA INFORMACJI</w:t>
            </w:r>
          </w:p>
        </w:tc>
      </w:tr>
      <w:tr w:rsidR="00844CFD" w:rsidRPr="004F1163" w14:paraId="647E6C10" w14:textId="77777777">
        <w:trPr>
          <w:trHeight w:val="319"/>
        </w:trPr>
        <w:tc>
          <w:tcPr>
            <w:tcW w:w="1554" w:type="dxa"/>
            <w:shd w:val="clear" w:color="auto" w:fill="DBE5F1"/>
            <w:vAlign w:val="center"/>
          </w:tcPr>
          <w:p w14:paraId="2EBA968F" w14:textId="77777777" w:rsidR="00844CFD" w:rsidRPr="004F1163" w:rsidRDefault="00844CFD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163">
              <w:rPr>
                <w:rFonts w:ascii="Arial" w:hAnsi="Arial" w:cs="Arial"/>
                <w:color w:val="000000"/>
                <w:sz w:val="20"/>
                <w:szCs w:val="20"/>
              </w:rPr>
              <w:t>Dziedzina/y</w:t>
            </w:r>
          </w:p>
        </w:tc>
        <w:tc>
          <w:tcPr>
            <w:tcW w:w="8079" w:type="dxa"/>
          </w:tcPr>
          <w:p w14:paraId="472EABB7" w14:textId="7BF48445" w:rsidR="00844CFD" w:rsidRPr="004F1163" w:rsidRDefault="001445BA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dziedzina </w:t>
            </w:r>
            <w:r w:rsidR="00C05DC1" w:rsidRPr="004F1163">
              <w:rPr>
                <w:rFonts w:ascii="Arial" w:hAnsi="Arial" w:cs="Arial"/>
                <w:sz w:val="20"/>
                <w:szCs w:val="20"/>
              </w:rPr>
              <w:t>n</w:t>
            </w:r>
            <w:r w:rsidR="00553144" w:rsidRPr="004F1163">
              <w:rPr>
                <w:rFonts w:ascii="Arial" w:hAnsi="Arial" w:cs="Arial"/>
                <w:sz w:val="20"/>
                <w:szCs w:val="20"/>
              </w:rPr>
              <w:t>auk społeczn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="00000668">
              <w:rPr>
                <w:rFonts w:ascii="Arial" w:hAnsi="Arial" w:cs="Arial"/>
                <w:sz w:val="20"/>
                <w:szCs w:val="20"/>
              </w:rPr>
              <w:t>, dziedzina sztuki</w:t>
            </w:r>
          </w:p>
        </w:tc>
      </w:tr>
      <w:tr w:rsidR="00AE1280" w:rsidRPr="004F1163" w14:paraId="5E14BBDA" w14:textId="77777777">
        <w:trPr>
          <w:trHeight w:val="319"/>
        </w:trPr>
        <w:tc>
          <w:tcPr>
            <w:tcW w:w="1554" w:type="dxa"/>
            <w:shd w:val="clear" w:color="auto" w:fill="DBE5F1"/>
            <w:vAlign w:val="center"/>
          </w:tcPr>
          <w:p w14:paraId="610480D2" w14:textId="77777777" w:rsidR="003F4FD3" w:rsidRPr="004F1163" w:rsidRDefault="00A42486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163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AE1280" w:rsidRPr="004F1163">
              <w:rPr>
                <w:rFonts w:ascii="Arial" w:hAnsi="Arial" w:cs="Arial"/>
                <w:color w:val="000000"/>
                <w:sz w:val="20"/>
                <w:szCs w:val="20"/>
              </w:rPr>
              <w:t>yscyplin</w:t>
            </w:r>
            <w:r w:rsidR="00844CFD" w:rsidRPr="004F1163">
              <w:rPr>
                <w:rFonts w:ascii="Arial" w:hAnsi="Arial" w:cs="Arial"/>
                <w:color w:val="000000"/>
                <w:sz w:val="20"/>
                <w:szCs w:val="20"/>
              </w:rPr>
              <w:t>a wiodąca</w:t>
            </w:r>
            <w:r w:rsidR="00AE1280" w:rsidRPr="004F11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4CEDE6C" w14:textId="77777777" w:rsidR="00AE1280" w:rsidRPr="004F1163" w:rsidRDefault="003F4FD3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F1163">
              <w:rPr>
                <w:rFonts w:ascii="Arial" w:hAnsi="Arial" w:cs="Arial"/>
                <w:color w:val="000000"/>
                <w:sz w:val="20"/>
                <w:szCs w:val="20"/>
              </w:rPr>
              <w:t>(% udział)</w:t>
            </w:r>
          </w:p>
        </w:tc>
        <w:tc>
          <w:tcPr>
            <w:tcW w:w="8079" w:type="dxa"/>
          </w:tcPr>
          <w:p w14:paraId="0F377874" w14:textId="78E9304D" w:rsidR="00AE1280" w:rsidRPr="004F1163" w:rsidRDefault="00C05DC1" w:rsidP="00490EB0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n</w:t>
            </w:r>
            <w:r w:rsidR="007C3566" w:rsidRPr="004F1163">
              <w:rPr>
                <w:rFonts w:ascii="Arial" w:hAnsi="Arial" w:cs="Arial"/>
                <w:sz w:val="20"/>
                <w:szCs w:val="20"/>
              </w:rPr>
              <w:t xml:space="preserve">auki o komunikacji społecznej i mediach </w:t>
            </w:r>
            <w:r w:rsidR="00F26836" w:rsidRPr="004F116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25F13">
              <w:rPr>
                <w:rFonts w:ascii="Arial" w:hAnsi="Arial" w:cs="Arial"/>
                <w:sz w:val="20"/>
                <w:szCs w:val="20"/>
              </w:rPr>
              <w:t>7</w:t>
            </w:r>
            <w:r w:rsidR="00490EB0">
              <w:rPr>
                <w:rFonts w:ascii="Arial" w:hAnsi="Arial" w:cs="Arial"/>
                <w:sz w:val="20"/>
                <w:szCs w:val="20"/>
              </w:rPr>
              <w:t>0</w:t>
            </w:r>
            <w:r w:rsidR="007C3566" w:rsidRPr="004F116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44CFD" w:rsidRPr="004F1163" w14:paraId="48159636" w14:textId="77777777">
        <w:trPr>
          <w:trHeight w:val="317"/>
        </w:trPr>
        <w:tc>
          <w:tcPr>
            <w:tcW w:w="1554" w:type="dxa"/>
            <w:shd w:val="clear" w:color="auto" w:fill="DBE5F1"/>
            <w:vAlign w:val="center"/>
          </w:tcPr>
          <w:p w14:paraId="5C777F7F" w14:textId="77777777" w:rsidR="00844CFD" w:rsidRPr="004F1163" w:rsidRDefault="00844CFD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 xml:space="preserve">Pozostałe dyscypliny </w:t>
            </w:r>
            <w:r w:rsidR="0043203A" w:rsidRPr="004F1163">
              <w:rPr>
                <w:rFonts w:ascii="Arial" w:hAnsi="Arial" w:cs="Arial"/>
                <w:sz w:val="20"/>
                <w:szCs w:val="20"/>
              </w:rPr>
              <w:br/>
            </w:r>
            <w:r w:rsidRPr="004F1163">
              <w:rPr>
                <w:rFonts w:ascii="Arial" w:hAnsi="Arial" w:cs="Arial"/>
                <w:sz w:val="20"/>
                <w:szCs w:val="20"/>
              </w:rPr>
              <w:t>(% udział)</w:t>
            </w:r>
          </w:p>
        </w:tc>
        <w:tc>
          <w:tcPr>
            <w:tcW w:w="8079" w:type="dxa"/>
          </w:tcPr>
          <w:p w14:paraId="6F631B27" w14:textId="4A864E13" w:rsidR="00844CFD" w:rsidRPr="004F1163" w:rsidRDefault="00C05DC1" w:rsidP="00490EB0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s</w:t>
            </w:r>
            <w:r w:rsidR="007C3566" w:rsidRPr="004F1163">
              <w:rPr>
                <w:rFonts w:ascii="Arial" w:hAnsi="Arial" w:cs="Arial"/>
                <w:sz w:val="20"/>
                <w:szCs w:val="20"/>
              </w:rPr>
              <w:t>ztuki plastyczne i konserwacja dzieł sztuki</w:t>
            </w:r>
            <w:r w:rsidR="00625F13">
              <w:rPr>
                <w:rFonts w:ascii="Arial" w:hAnsi="Arial" w:cs="Arial"/>
                <w:sz w:val="20"/>
                <w:szCs w:val="20"/>
              </w:rPr>
              <w:t xml:space="preserve"> – 3</w:t>
            </w:r>
            <w:r w:rsidR="00490EB0">
              <w:rPr>
                <w:rFonts w:ascii="Arial" w:hAnsi="Arial" w:cs="Arial"/>
                <w:sz w:val="20"/>
                <w:szCs w:val="20"/>
              </w:rPr>
              <w:t>0</w:t>
            </w:r>
            <w:r w:rsidR="00F26836" w:rsidRPr="004F116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9171B" w:rsidRPr="004F1163" w14:paraId="7FE4BBC7" w14:textId="77777777">
        <w:trPr>
          <w:trHeight w:val="317"/>
        </w:trPr>
        <w:tc>
          <w:tcPr>
            <w:tcW w:w="1554" w:type="dxa"/>
            <w:shd w:val="clear" w:color="auto" w:fill="DBE5F1"/>
            <w:vAlign w:val="center"/>
          </w:tcPr>
          <w:p w14:paraId="408F734F" w14:textId="645AC175" w:rsidR="00E9171B" w:rsidRPr="004F1163" w:rsidRDefault="00E9171B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ISCED</w:t>
            </w:r>
          </w:p>
        </w:tc>
        <w:tc>
          <w:tcPr>
            <w:tcW w:w="8079" w:type="dxa"/>
          </w:tcPr>
          <w:p w14:paraId="5A47646E" w14:textId="067AD12F" w:rsidR="00E9171B" w:rsidRPr="004F1163" w:rsidRDefault="00E9171B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61D7F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</w:tr>
      <w:tr w:rsidR="00AE1280" w:rsidRPr="004F1163" w14:paraId="79F1CDF3" w14:textId="77777777">
        <w:trPr>
          <w:trHeight w:val="317"/>
        </w:trPr>
        <w:tc>
          <w:tcPr>
            <w:tcW w:w="1554" w:type="dxa"/>
            <w:shd w:val="clear" w:color="auto" w:fill="DBE5F1"/>
            <w:vAlign w:val="center"/>
          </w:tcPr>
          <w:p w14:paraId="7F3076F2" w14:textId="77777777" w:rsidR="00AE1280" w:rsidRPr="004F1163" w:rsidRDefault="00A42486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Poziom</w:t>
            </w:r>
          </w:p>
        </w:tc>
        <w:tc>
          <w:tcPr>
            <w:tcW w:w="8079" w:type="dxa"/>
          </w:tcPr>
          <w:p w14:paraId="0150203F" w14:textId="77777777" w:rsidR="00AE1280" w:rsidRPr="004F1163" w:rsidRDefault="00C05DC1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s</w:t>
            </w:r>
            <w:r w:rsidR="00553144" w:rsidRPr="004F1163">
              <w:rPr>
                <w:rFonts w:ascii="Arial" w:hAnsi="Arial" w:cs="Arial"/>
                <w:sz w:val="20"/>
                <w:szCs w:val="20"/>
              </w:rPr>
              <w:t>tudia I stopnia</w:t>
            </w:r>
          </w:p>
        </w:tc>
      </w:tr>
      <w:tr w:rsidR="00AE1280" w:rsidRPr="004F1163" w14:paraId="75D87F74" w14:textId="77777777">
        <w:trPr>
          <w:trHeight w:val="317"/>
        </w:trPr>
        <w:tc>
          <w:tcPr>
            <w:tcW w:w="1554" w:type="dxa"/>
            <w:shd w:val="clear" w:color="auto" w:fill="DBE5F1"/>
            <w:vAlign w:val="center"/>
          </w:tcPr>
          <w:p w14:paraId="4C76E4E7" w14:textId="77777777" w:rsidR="00AE1280" w:rsidRPr="004F1163" w:rsidRDefault="00AE1280">
            <w:pPr>
              <w:pStyle w:val="Zawartotabeli"/>
              <w:spacing w:before="60"/>
              <w:jc w:val="center"/>
              <w:textAlignment w:val="top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Profil</w:t>
            </w:r>
          </w:p>
        </w:tc>
        <w:tc>
          <w:tcPr>
            <w:tcW w:w="8079" w:type="dxa"/>
          </w:tcPr>
          <w:p w14:paraId="08386071" w14:textId="23B5EDAF" w:rsidR="00AE1280" w:rsidRPr="004F1163" w:rsidRDefault="00BB131D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AE1280" w:rsidRPr="004F1163" w14:paraId="2B7047CC" w14:textId="77777777">
        <w:trPr>
          <w:trHeight w:val="312"/>
        </w:trPr>
        <w:tc>
          <w:tcPr>
            <w:tcW w:w="1554" w:type="dxa"/>
            <w:shd w:val="clear" w:color="auto" w:fill="DBE5F1"/>
            <w:vAlign w:val="center"/>
          </w:tcPr>
          <w:p w14:paraId="0D9E6C05" w14:textId="77777777" w:rsidR="00AE1280" w:rsidRPr="004F1163" w:rsidRDefault="00A42486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Forma prowadzenia</w:t>
            </w:r>
          </w:p>
        </w:tc>
        <w:tc>
          <w:tcPr>
            <w:tcW w:w="8079" w:type="dxa"/>
            <w:vAlign w:val="center"/>
          </w:tcPr>
          <w:p w14:paraId="11A2BE6E" w14:textId="2C9F1D4A" w:rsidR="00AE1280" w:rsidRPr="004F1163" w:rsidRDefault="00CA5F49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05DC1" w:rsidRPr="004F1163">
              <w:rPr>
                <w:rFonts w:ascii="Arial" w:hAnsi="Arial" w:cs="Arial"/>
                <w:sz w:val="20"/>
                <w:szCs w:val="20"/>
              </w:rPr>
              <w:t>s</w:t>
            </w:r>
            <w:r w:rsidR="00553144" w:rsidRPr="004F1163">
              <w:rPr>
                <w:rFonts w:ascii="Arial" w:hAnsi="Arial" w:cs="Arial"/>
                <w:sz w:val="20"/>
                <w:szCs w:val="20"/>
              </w:rPr>
              <w:t>tacjonarne</w:t>
            </w:r>
          </w:p>
        </w:tc>
      </w:tr>
      <w:tr w:rsidR="00AE1280" w:rsidRPr="004F1163" w14:paraId="4C768877" w14:textId="77777777">
        <w:tblPrEx>
          <w:shd w:val="clear" w:color="auto" w:fill="auto"/>
        </w:tblPrEx>
        <w:tc>
          <w:tcPr>
            <w:tcW w:w="1554" w:type="dxa"/>
            <w:shd w:val="clear" w:color="auto" w:fill="DBE5F1"/>
            <w:vAlign w:val="center"/>
          </w:tcPr>
          <w:p w14:paraId="0D7F1BAE" w14:textId="77777777" w:rsidR="00AE1280" w:rsidRPr="004F1163" w:rsidRDefault="00D84118">
            <w:pPr>
              <w:pStyle w:val="Zawartotabeli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Specjalności</w:t>
            </w:r>
          </w:p>
        </w:tc>
        <w:tc>
          <w:tcPr>
            <w:tcW w:w="8079" w:type="dxa"/>
          </w:tcPr>
          <w:p w14:paraId="60558906" w14:textId="77777777" w:rsidR="00AE1280" w:rsidRPr="004F1163" w:rsidRDefault="009C0111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AE1280" w:rsidRPr="004F1163" w14:paraId="633F2619" w14:textId="77777777">
        <w:tblPrEx>
          <w:shd w:val="clear" w:color="auto" w:fill="auto"/>
        </w:tblPrEx>
        <w:trPr>
          <w:trHeight w:val="421"/>
        </w:trPr>
        <w:tc>
          <w:tcPr>
            <w:tcW w:w="1554" w:type="dxa"/>
            <w:shd w:val="clear" w:color="auto" w:fill="DBE5F1"/>
            <w:tcMar>
              <w:right w:w="57" w:type="dxa"/>
            </w:tcMar>
            <w:vAlign w:val="center"/>
          </w:tcPr>
          <w:p w14:paraId="7A5E1C89" w14:textId="77777777" w:rsidR="00AE1280" w:rsidRPr="004F1163" w:rsidRDefault="00AE1280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Punkty ECTS</w:t>
            </w:r>
          </w:p>
        </w:tc>
        <w:tc>
          <w:tcPr>
            <w:tcW w:w="8079" w:type="dxa"/>
            <w:vAlign w:val="center"/>
          </w:tcPr>
          <w:p w14:paraId="0779B5C6" w14:textId="77777777" w:rsidR="00AE1280" w:rsidRPr="004F1163" w:rsidRDefault="0055314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AE1280" w:rsidRPr="004F1163" w14:paraId="07A5322E" w14:textId="77777777">
        <w:tblPrEx>
          <w:shd w:val="clear" w:color="auto" w:fill="auto"/>
        </w:tblPrEx>
        <w:trPr>
          <w:trHeight w:val="421"/>
        </w:trPr>
        <w:tc>
          <w:tcPr>
            <w:tcW w:w="1554" w:type="dxa"/>
            <w:shd w:val="clear" w:color="auto" w:fill="DBE5F1"/>
            <w:tcMar>
              <w:right w:w="57" w:type="dxa"/>
            </w:tcMar>
            <w:vAlign w:val="center"/>
          </w:tcPr>
          <w:p w14:paraId="08A57DA1" w14:textId="77777777" w:rsidR="00AE1280" w:rsidRPr="004F1163" w:rsidRDefault="00AE1280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Czas realizacji</w:t>
            </w:r>
          </w:p>
          <w:p w14:paraId="4FD13638" w14:textId="77777777" w:rsidR="003F4FD3" w:rsidRPr="004F1163" w:rsidRDefault="003F4FD3">
            <w:pPr>
              <w:pStyle w:val="Zawartotabeli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1163">
              <w:rPr>
                <w:rFonts w:ascii="Arial" w:hAnsi="Arial" w:cs="Arial"/>
                <w:color w:val="000000"/>
                <w:sz w:val="20"/>
                <w:szCs w:val="20"/>
              </w:rPr>
              <w:t>(liczba semestrów)</w:t>
            </w:r>
          </w:p>
        </w:tc>
        <w:tc>
          <w:tcPr>
            <w:tcW w:w="8079" w:type="dxa"/>
            <w:vAlign w:val="center"/>
          </w:tcPr>
          <w:p w14:paraId="2819ED0B" w14:textId="77777777" w:rsidR="00AE1280" w:rsidRPr="004F1163" w:rsidRDefault="0055314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6 semestrów</w:t>
            </w:r>
          </w:p>
          <w:p w14:paraId="05A78BA7" w14:textId="77777777" w:rsidR="00AE1280" w:rsidRPr="004F1163" w:rsidRDefault="00AE1280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280" w:rsidRPr="004F1163" w14:paraId="1EE79B97" w14:textId="77777777">
        <w:tblPrEx>
          <w:shd w:val="clear" w:color="auto" w:fill="auto"/>
        </w:tblPrEx>
        <w:trPr>
          <w:trHeight w:val="421"/>
        </w:trPr>
        <w:tc>
          <w:tcPr>
            <w:tcW w:w="1554" w:type="dxa"/>
            <w:shd w:val="clear" w:color="auto" w:fill="DBE5F1"/>
            <w:tcMar>
              <w:right w:w="57" w:type="dxa"/>
            </w:tcMar>
            <w:vAlign w:val="center"/>
          </w:tcPr>
          <w:p w14:paraId="6782BE23" w14:textId="77777777" w:rsidR="00AE1280" w:rsidRPr="004F1163" w:rsidRDefault="00AE1280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Uzyskiwany</w:t>
            </w:r>
          </w:p>
          <w:p w14:paraId="1DC54418" w14:textId="77777777" w:rsidR="00AE1280" w:rsidRPr="004F1163" w:rsidRDefault="00AE1280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tytuł zawodowy</w:t>
            </w:r>
          </w:p>
        </w:tc>
        <w:tc>
          <w:tcPr>
            <w:tcW w:w="8079" w:type="dxa"/>
            <w:vAlign w:val="center"/>
          </w:tcPr>
          <w:p w14:paraId="33D21E77" w14:textId="77777777" w:rsidR="00AE1280" w:rsidRPr="004F1163" w:rsidRDefault="00C05DC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l</w:t>
            </w:r>
            <w:r w:rsidR="00553144" w:rsidRPr="004F1163">
              <w:rPr>
                <w:rFonts w:ascii="Arial" w:hAnsi="Arial" w:cs="Arial"/>
                <w:sz w:val="20"/>
                <w:szCs w:val="20"/>
              </w:rPr>
              <w:t>icencjat</w:t>
            </w:r>
          </w:p>
        </w:tc>
      </w:tr>
      <w:tr w:rsidR="00AE1280" w:rsidRPr="004F1163" w14:paraId="2448717F" w14:textId="77777777">
        <w:tblPrEx>
          <w:shd w:val="clear" w:color="auto" w:fill="auto"/>
        </w:tblPrEx>
        <w:trPr>
          <w:trHeight w:val="1001"/>
        </w:trPr>
        <w:tc>
          <w:tcPr>
            <w:tcW w:w="1554" w:type="dxa"/>
            <w:shd w:val="clear" w:color="auto" w:fill="DBE5F1"/>
            <w:tcMar>
              <w:right w:w="57" w:type="dxa"/>
            </w:tcMar>
            <w:vAlign w:val="center"/>
          </w:tcPr>
          <w:p w14:paraId="3648B9F6" w14:textId="77777777" w:rsidR="00AE1280" w:rsidRPr="004F1163" w:rsidRDefault="00AE1280">
            <w:pPr>
              <w:pStyle w:val="Zawartotabeli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Warunki przyjęcia na studia</w:t>
            </w:r>
          </w:p>
        </w:tc>
        <w:tc>
          <w:tcPr>
            <w:tcW w:w="8079" w:type="dxa"/>
          </w:tcPr>
          <w:p w14:paraId="578485D1" w14:textId="77777777" w:rsidR="007A0E3B" w:rsidRPr="00CD66EF" w:rsidRDefault="007A0E3B" w:rsidP="00CD66EF">
            <w:pPr>
              <w:pStyle w:val="Tekstpodstawowy"/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6EF">
              <w:rPr>
                <w:rFonts w:ascii="Arial" w:hAnsi="Arial" w:cs="Arial"/>
                <w:sz w:val="20"/>
                <w:szCs w:val="20"/>
              </w:rPr>
              <w:t>O przyjęciu na studia decyduje:</w:t>
            </w:r>
          </w:p>
          <w:p w14:paraId="73934684" w14:textId="5380B231" w:rsidR="00CD66EF" w:rsidRPr="00CD66EF" w:rsidRDefault="00CD66EF" w:rsidP="00CD66EF">
            <w:pPr>
              <w:pStyle w:val="Tekstpodstawowy"/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6EF">
              <w:rPr>
                <w:rFonts w:ascii="Arial" w:hAnsi="Arial" w:cs="Arial"/>
                <w:bCs/>
                <w:sz w:val="20"/>
                <w:szCs w:val="20"/>
              </w:rPr>
              <w:t>- n</w:t>
            </w:r>
            <w:r w:rsidR="003A721D" w:rsidRPr="00CD66EF">
              <w:rPr>
                <w:rFonts w:ascii="Arial" w:hAnsi="Arial" w:cs="Arial"/>
                <w:bCs/>
                <w:sz w:val="20"/>
                <w:szCs w:val="20"/>
              </w:rPr>
              <w:t>owa matura</w:t>
            </w:r>
            <w:r w:rsidRPr="00CD66EF">
              <w:rPr>
                <w:rFonts w:ascii="Arial" w:hAnsi="Arial" w:cs="Arial"/>
                <w:bCs/>
                <w:sz w:val="20"/>
                <w:szCs w:val="20"/>
              </w:rPr>
              <w:t>: w</w:t>
            </w:r>
            <w:r w:rsidR="003A721D" w:rsidRPr="00CD66EF">
              <w:rPr>
                <w:rFonts w:ascii="Arial" w:hAnsi="Arial" w:cs="Arial"/>
                <w:sz w:val="20"/>
                <w:szCs w:val="20"/>
              </w:rPr>
              <w:t>ynik egzaminu maturalnego z języka polskiego (poziom podstawowy l</w:t>
            </w:r>
            <w:r w:rsidRPr="00CD66EF">
              <w:rPr>
                <w:rFonts w:ascii="Arial" w:hAnsi="Arial" w:cs="Arial"/>
                <w:sz w:val="20"/>
                <w:szCs w:val="20"/>
              </w:rPr>
              <w:t xml:space="preserve">ub rozszerzony </w:t>
            </w:r>
            <w:r w:rsidR="007231A8">
              <w:rPr>
                <w:rFonts w:ascii="Arial" w:hAnsi="Arial" w:cs="Arial"/>
                <w:sz w:val="20"/>
                <w:szCs w:val="20"/>
              </w:rPr>
              <w:t>–</w:t>
            </w:r>
            <w:r w:rsidRPr="00CD66EF">
              <w:rPr>
                <w:rFonts w:ascii="Arial" w:hAnsi="Arial" w:cs="Arial"/>
                <w:sz w:val="20"/>
                <w:szCs w:val="20"/>
              </w:rPr>
              <w:t xml:space="preserve"> część pisemna); </w:t>
            </w:r>
            <w:r w:rsidR="003A721D" w:rsidRPr="00CD66E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1EE7698" w14:textId="3DB07431" w:rsidR="00AE1280" w:rsidRPr="00CD66EF" w:rsidRDefault="00CD66EF" w:rsidP="00CD66EF">
            <w:pPr>
              <w:pStyle w:val="Tekstpodstawowy"/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66EF">
              <w:rPr>
                <w:rFonts w:ascii="Arial" w:hAnsi="Arial" w:cs="Arial"/>
                <w:sz w:val="20"/>
                <w:szCs w:val="20"/>
              </w:rPr>
              <w:t>- s</w:t>
            </w:r>
            <w:r w:rsidR="003A721D" w:rsidRPr="00CD66EF">
              <w:rPr>
                <w:rFonts w:ascii="Arial" w:hAnsi="Arial" w:cs="Arial"/>
                <w:bCs/>
                <w:sz w:val="20"/>
                <w:szCs w:val="20"/>
              </w:rPr>
              <w:t>tara matura</w:t>
            </w:r>
            <w:r w:rsidRPr="00CD66EF">
              <w:rPr>
                <w:rFonts w:ascii="Arial" w:hAnsi="Arial" w:cs="Arial"/>
                <w:bCs/>
                <w:sz w:val="20"/>
                <w:szCs w:val="20"/>
              </w:rPr>
              <w:t>: w</w:t>
            </w:r>
            <w:r w:rsidR="003A721D" w:rsidRPr="00CD66EF">
              <w:rPr>
                <w:rFonts w:ascii="Arial" w:hAnsi="Arial" w:cs="Arial"/>
                <w:sz w:val="20"/>
                <w:szCs w:val="20"/>
              </w:rPr>
              <w:t xml:space="preserve">ynik egzaminu </w:t>
            </w:r>
            <w:r w:rsidRPr="00CD66EF">
              <w:rPr>
                <w:rFonts w:ascii="Arial" w:hAnsi="Arial" w:cs="Arial"/>
                <w:sz w:val="20"/>
                <w:szCs w:val="20"/>
              </w:rPr>
              <w:t xml:space="preserve">dojrzałości z języka polskiego </w:t>
            </w:r>
            <w:r w:rsidR="007231A8">
              <w:rPr>
                <w:rFonts w:ascii="Arial" w:hAnsi="Arial" w:cs="Arial"/>
                <w:sz w:val="20"/>
                <w:szCs w:val="20"/>
              </w:rPr>
              <w:t>–</w:t>
            </w:r>
            <w:r w:rsidR="003A721D" w:rsidRPr="00CD66EF">
              <w:rPr>
                <w:rFonts w:ascii="Arial" w:hAnsi="Arial" w:cs="Arial"/>
                <w:sz w:val="20"/>
                <w:szCs w:val="20"/>
              </w:rPr>
              <w:t xml:space="preserve"> część pisemna. </w:t>
            </w:r>
          </w:p>
        </w:tc>
      </w:tr>
    </w:tbl>
    <w:p w14:paraId="0A36EB88" w14:textId="77777777" w:rsidR="00BD771E" w:rsidRPr="004F1163" w:rsidRDefault="00BD771E">
      <w:pPr>
        <w:pStyle w:val="Tekstdymka1"/>
        <w:rPr>
          <w:rFonts w:ascii="Arial" w:hAnsi="Arial" w:cs="Arial"/>
          <w:sz w:val="20"/>
          <w:szCs w:val="20"/>
        </w:rPr>
      </w:pPr>
    </w:p>
    <w:p w14:paraId="77F68470" w14:textId="77777777" w:rsidR="00BD771E" w:rsidRPr="004F1163" w:rsidRDefault="00BD771E">
      <w:pPr>
        <w:pStyle w:val="Tekstdymka1"/>
        <w:rPr>
          <w:rFonts w:ascii="Arial" w:hAnsi="Arial" w:cs="Arial"/>
          <w:sz w:val="20"/>
          <w:szCs w:val="20"/>
        </w:rPr>
      </w:pPr>
    </w:p>
    <w:p w14:paraId="4743BA31" w14:textId="77777777" w:rsidR="00BD771E" w:rsidRPr="004F1163" w:rsidRDefault="00BD771E">
      <w:pPr>
        <w:pStyle w:val="Tekstdymka1"/>
        <w:rPr>
          <w:rFonts w:ascii="Arial" w:hAnsi="Arial" w:cs="Arial"/>
          <w:sz w:val="20"/>
          <w:szCs w:val="20"/>
        </w:rPr>
      </w:pPr>
    </w:p>
    <w:p w14:paraId="0C4ACD3C" w14:textId="77777777" w:rsidR="00C05DC1" w:rsidRPr="004F1163" w:rsidRDefault="00C05DC1">
      <w:pPr>
        <w:pStyle w:val="Tekstdymka1"/>
        <w:rPr>
          <w:rFonts w:ascii="Arial" w:hAnsi="Arial" w:cs="Arial"/>
          <w:sz w:val="20"/>
          <w:szCs w:val="20"/>
        </w:rPr>
      </w:pPr>
    </w:p>
    <w:p w14:paraId="2CB02BB3" w14:textId="19463C83" w:rsidR="00C05DC1" w:rsidRDefault="00C05DC1">
      <w:pPr>
        <w:pStyle w:val="Tekstdymka1"/>
        <w:rPr>
          <w:rFonts w:ascii="Arial" w:hAnsi="Arial" w:cs="Arial"/>
          <w:sz w:val="20"/>
          <w:szCs w:val="20"/>
        </w:rPr>
      </w:pPr>
    </w:p>
    <w:p w14:paraId="368C20E1" w14:textId="4FD8FC47" w:rsidR="004F1163" w:rsidRDefault="004F1163">
      <w:pPr>
        <w:pStyle w:val="Tekstdymka1"/>
        <w:rPr>
          <w:rFonts w:ascii="Arial" w:hAnsi="Arial" w:cs="Arial"/>
          <w:sz w:val="20"/>
          <w:szCs w:val="20"/>
        </w:rPr>
      </w:pPr>
    </w:p>
    <w:p w14:paraId="5253049C" w14:textId="326F2B62" w:rsidR="004F1163" w:rsidRDefault="004F1163">
      <w:pPr>
        <w:pStyle w:val="Tekstdymka1"/>
        <w:rPr>
          <w:rFonts w:ascii="Arial" w:hAnsi="Arial" w:cs="Arial"/>
          <w:sz w:val="20"/>
          <w:szCs w:val="20"/>
        </w:rPr>
      </w:pPr>
    </w:p>
    <w:p w14:paraId="6DE02BCF" w14:textId="269F7FF9" w:rsidR="004F1163" w:rsidRDefault="004F1163">
      <w:pPr>
        <w:pStyle w:val="Tekstdymka1"/>
        <w:rPr>
          <w:rFonts w:ascii="Arial" w:hAnsi="Arial" w:cs="Arial"/>
          <w:sz w:val="20"/>
          <w:szCs w:val="20"/>
        </w:rPr>
      </w:pPr>
    </w:p>
    <w:p w14:paraId="4FFD395D" w14:textId="1C5419E3" w:rsidR="004F1163" w:rsidRDefault="004F1163">
      <w:pPr>
        <w:pStyle w:val="Tekstdymka1"/>
        <w:rPr>
          <w:rFonts w:ascii="Arial" w:hAnsi="Arial" w:cs="Arial"/>
          <w:sz w:val="20"/>
          <w:szCs w:val="20"/>
        </w:rPr>
      </w:pPr>
    </w:p>
    <w:p w14:paraId="08ED7D10" w14:textId="77777777" w:rsidR="00F72081" w:rsidRDefault="00F72081">
      <w:pPr>
        <w:pStyle w:val="Tekstdymka1"/>
        <w:rPr>
          <w:rFonts w:ascii="Arial" w:hAnsi="Arial" w:cs="Arial"/>
          <w:sz w:val="20"/>
          <w:szCs w:val="20"/>
        </w:rPr>
      </w:pPr>
    </w:p>
    <w:p w14:paraId="4957938D" w14:textId="77777777" w:rsidR="00F72081" w:rsidRDefault="00F72081">
      <w:pPr>
        <w:pStyle w:val="Tekstdymka1"/>
        <w:rPr>
          <w:rFonts w:ascii="Arial" w:hAnsi="Arial" w:cs="Arial"/>
          <w:sz w:val="20"/>
          <w:szCs w:val="20"/>
        </w:rPr>
      </w:pPr>
    </w:p>
    <w:p w14:paraId="0D960C95" w14:textId="107F221C" w:rsidR="004F1163" w:rsidRPr="004F1163" w:rsidRDefault="004F1163">
      <w:pPr>
        <w:pStyle w:val="Tekstdymka1"/>
        <w:rPr>
          <w:rFonts w:ascii="Arial" w:hAnsi="Arial" w:cs="Arial"/>
          <w:sz w:val="20"/>
          <w:szCs w:val="20"/>
        </w:rPr>
      </w:pPr>
    </w:p>
    <w:p w14:paraId="7D892EA4" w14:textId="77777777" w:rsidR="00C05DC1" w:rsidRPr="004F1163" w:rsidRDefault="00C05DC1">
      <w:pPr>
        <w:pStyle w:val="Tekstdymka1"/>
        <w:rPr>
          <w:rFonts w:ascii="Arial" w:hAnsi="Arial" w:cs="Arial"/>
          <w:sz w:val="20"/>
          <w:szCs w:val="20"/>
        </w:rPr>
      </w:pPr>
    </w:p>
    <w:p w14:paraId="12CF47C3" w14:textId="77777777" w:rsidR="00AE1280" w:rsidRPr="004F1163" w:rsidRDefault="00AE1280">
      <w:pPr>
        <w:pStyle w:val="Tekstdymka1"/>
        <w:rPr>
          <w:rFonts w:ascii="Arial" w:hAnsi="Arial" w:cs="Arial"/>
          <w:sz w:val="20"/>
          <w:szCs w:val="20"/>
        </w:rPr>
      </w:pPr>
      <w:r w:rsidRPr="004F1163">
        <w:rPr>
          <w:rFonts w:ascii="Arial" w:hAnsi="Arial" w:cs="Arial"/>
          <w:sz w:val="20"/>
          <w:szCs w:val="20"/>
        </w:rPr>
        <w:t xml:space="preserve">Efekty </w:t>
      </w:r>
      <w:r w:rsidR="001A5385" w:rsidRPr="004F1163">
        <w:rPr>
          <w:rFonts w:ascii="Arial" w:hAnsi="Arial" w:cs="Arial"/>
          <w:sz w:val="20"/>
          <w:szCs w:val="20"/>
        </w:rPr>
        <w:t>uczenia się</w:t>
      </w:r>
    </w:p>
    <w:p w14:paraId="3500B2D2" w14:textId="77777777" w:rsidR="003A1F3D" w:rsidRPr="004F1163" w:rsidRDefault="003A1F3D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75"/>
        <w:gridCol w:w="4223"/>
        <w:gridCol w:w="1914"/>
        <w:gridCol w:w="1914"/>
      </w:tblGrid>
      <w:tr w:rsidR="00DD0A3D" w:rsidRPr="00F614A8" w14:paraId="0DFDC62B" w14:textId="77777777" w:rsidTr="00DD0A3D">
        <w:trPr>
          <w:trHeight w:val="851"/>
        </w:trPr>
        <w:tc>
          <w:tcPr>
            <w:tcW w:w="1702" w:type="dxa"/>
            <w:gridSpan w:val="2"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1604C25F" w14:textId="53A3EDAE" w:rsidR="00DD0A3D" w:rsidRPr="00F614A8" w:rsidRDefault="00DD0A3D" w:rsidP="00DD0A3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Symbol efektu kierunkowego</w:t>
            </w:r>
          </w:p>
        </w:tc>
        <w:tc>
          <w:tcPr>
            <w:tcW w:w="4223" w:type="dxa"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4FA16FFB" w14:textId="13F0D26D" w:rsidR="00DD0A3D" w:rsidRPr="00F614A8" w:rsidRDefault="00DD0A3D" w:rsidP="00DD0A3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Kierunkowe efekty uczenia się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1D26CEA4" w14:textId="3E573391" w:rsidR="00DD0A3D" w:rsidRPr="001A102D" w:rsidRDefault="00DD0A3D" w:rsidP="00DD0A3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A102D">
              <w:rPr>
                <w:rFonts w:ascii="Arial" w:eastAsia="Calibri" w:hAnsi="Arial" w:cs="Arial"/>
                <w:sz w:val="20"/>
                <w:szCs w:val="20"/>
                <w:lang w:eastAsia="en-US"/>
              </w:rPr>
              <w:t>Odniesienie do efektów uczenia się PRK Symbol  charakterystyk  uniwersalnych  I stopnia</w:t>
            </w:r>
            <w:r w:rsidRPr="001A102D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Pr="001A102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i II stopnia</w:t>
            </w:r>
            <w:r w:rsidRPr="001A102D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14:paraId="18FF1CBA" w14:textId="791F849D" w:rsidR="00DD0A3D" w:rsidRPr="001A102D" w:rsidRDefault="00DD0A3D" w:rsidP="00DD0A3D">
            <w:pPr>
              <w:widowControl/>
              <w:suppressAutoHyphens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A102D">
              <w:rPr>
                <w:rFonts w:ascii="Arial" w:eastAsia="Calibri" w:hAnsi="Arial" w:cs="Arial"/>
                <w:sz w:val="20"/>
                <w:szCs w:val="20"/>
                <w:lang w:eastAsia="en-US"/>
              </w:rPr>
              <w:t>Formy sprawdzania efektów uczenia się</w:t>
            </w:r>
          </w:p>
        </w:tc>
      </w:tr>
      <w:tr w:rsidR="00DD0A3D" w:rsidRPr="00F614A8" w14:paraId="5A30B4E8" w14:textId="77777777" w:rsidTr="00DD0A3D">
        <w:trPr>
          <w:trHeight w:val="364"/>
        </w:trPr>
        <w:tc>
          <w:tcPr>
            <w:tcW w:w="9753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BA814BE" w14:textId="108E1561" w:rsidR="00DD0A3D" w:rsidRPr="00F614A8" w:rsidRDefault="00DD0A3D" w:rsidP="00DD0A3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A10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WIEDZA (absolwent zna i rozumie)</w:t>
            </w:r>
          </w:p>
        </w:tc>
      </w:tr>
      <w:tr w:rsidR="00DD0A3D" w:rsidRPr="00F614A8" w14:paraId="3D7751C4" w14:textId="77777777" w:rsidTr="00DD0A3D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9991A1A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K_W01</w:t>
            </w:r>
          </w:p>
          <w:p w14:paraId="218B078D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DAD7739" w14:textId="2F9C7FD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sz w:val="20"/>
                <w:szCs w:val="20"/>
              </w:rPr>
              <w:t xml:space="preserve">Ma uporządkowaną wiedzę teoretyczną </w:t>
            </w:r>
            <w:r w:rsidRPr="00F614A8">
              <w:rPr>
                <w:rFonts w:ascii="Arial" w:hAnsi="Arial" w:cs="Arial"/>
                <w:sz w:val="20"/>
                <w:szCs w:val="20"/>
              </w:rPr>
              <w:br/>
              <w:t>z zakresu architektury informacji oraz jej relacji z dziedzinami pokrewnymi, w tym z teorią komunikacji społecznej, wizualnej i ergonomią.</w:t>
            </w:r>
            <w:r w:rsidRPr="00F614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2C3BF18" w14:textId="3BC7B48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P6U_W, </w:t>
            </w:r>
            <w:r w:rsidRPr="001A102D">
              <w:rPr>
                <w:rFonts w:ascii="Arial" w:hAnsi="Arial" w:cs="Arial"/>
                <w:b/>
                <w:bCs/>
                <w:sz w:val="20"/>
                <w:szCs w:val="20"/>
              </w:rPr>
              <w:t>P6S_WG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A86B916" w14:textId="4F5EEA2D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test wiedzy, analiza literatury przedmiotu, prezentacja</w:t>
            </w:r>
          </w:p>
        </w:tc>
      </w:tr>
      <w:tr w:rsidR="00DD0A3D" w:rsidRPr="00F614A8" w14:paraId="6622246E" w14:textId="77777777" w:rsidTr="00DD0A3D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5889EB3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K_W02</w:t>
            </w:r>
          </w:p>
          <w:p w14:paraId="053D1259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2F5813B" w14:textId="2B45EFA6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4A8">
              <w:rPr>
                <w:rFonts w:ascii="Arial" w:hAnsi="Arial" w:cs="Arial"/>
                <w:sz w:val="20"/>
                <w:szCs w:val="20"/>
              </w:rPr>
              <w:t xml:space="preserve">W zaawansowanym stopniu zna teorię </w:t>
            </w:r>
            <w:r w:rsidRPr="00F614A8">
              <w:rPr>
                <w:rFonts w:ascii="Arial" w:hAnsi="Arial" w:cs="Arial"/>
                <w:sz w:val="20"/>
                <w:szCs w:val="20"/>
              </w:rPr>
              <w:br/>
              <w:t>i posługuje się terminologią w zakresie metod tworzenia użytecznych oraz </w:t>
            </w:r>
            <w:proofErr w:type="spellStart"/>
            <w:r w:rsidRPr="00F614A8">
              <w:rPr>
                <w:rFonts w:ascii="Arial" w:hAnsi="Arial" w:cs="Arial"/>
                <w:sz w:val="20"/>
                <w:szCs w:val="20"/>
              </w:rPr>
              <w:t>wyszukiwalnych</w:t>
            </w:r>
            <w:proofErr w:type="spellEnd"/>
            <w:r w:rsidRPr="00F614A8">
              <w:rPr>
                <w:rFonts w:ascii="Arial" w:hAnsi="Arial" w:cs="Arial"/>
                <w:sz w:val="20"/>
                <w:szCs w:val="20"/>
              </w:rPr>
              <w:t xml:space="preserve"> komunikatów tekstowych, graficznych </w:t>
            </w:r>
            <w:r w:rsidRPr="00F614A8">
              <w:rPr>
                <w:rFonts w:ascii="Arial" w:hAnsi="Arial" w:cs="Arial"/>
                <w:sz w:val="20"/>
                <w:szCs w:val="20"/>
              </w:rPr>
              <w:br/>
              <w:t>i audiowizualnych.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F6B5DF1" w14:textId="46912B39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P6U_W, </w:t>
            </w:r>
            <w:r w:rsidRPr="001A102D">
              <w:rPr>
                <w:rFonts w:ascii="Arial" w:hAnsi="Arial" w:cs="Arial"/>
                <w:b/>
                <w:bCs/>
                <w:sz w:val="20"/>
                <w:szCs w:val="20"/>
              </w:rPr>
              <w:t>P6S_WG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4FFD885" w14:textId="62AE8383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test wiedzy, projekt, prezentacja</w:t>
            </w:r>
          </w:p>
        </w:tc>
      </w:tr>
      <w:tr w:rsidR="00DD0A3D" w:rsidRPr="00F614A8" w14:paraId="4A161301" w14:textId="77777777" w:rsidTr="00DD0A3D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6DC800E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K_W03</w:t>
            </w:r>
          </w:p>
          <w:p w14:paraId="142968BD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3A3D15C" w14:textId="26EE5A09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sz w:val="20"/>
                <w:szCs w:val="20"/>
                <w:lang w:eastAsia="en-US"/>
              </w:rPr>
              <w:t>Ma wiedzę teoretyczną i praktyczną w zakresie systemów organizacji i zarządzania informacją oraz ich roli w działalności kulturalnej, naukowej i komercyjnej.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EA380D4" w14:textId="10740226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P6U_W, </w:t>
            </w:r>
            <w:r w:rsidRPr="001A102D">
              <w:rPr>
                <w:rFonts w:ascii="Arial" w:hAnsi="Arial" w:cs="Arial"/>
                <w:b/>
                <w:bCs/>
                <w:sz w:val="20"/>
                <w:szCs w:val="20"/>
              </w:rPr>
              <w:t>P6S_WG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19206A7" w14:textId="5BF81F04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studium przypadku, projekt</w:t>
            </w:r>
          </w:p>
        </w:tc>
      </w:tr>
      <w:tr w:rsidR="00DD0A3D" w:rsidRPr="00F614A8" w14:paraId="4E2B1C35" w14:textId="77777777" w:rsidTr="00DD0A3D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BE3DB23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K_W04</w:t>
            </w:r>
          </w:p>
          <w:p w14:paraId="7F5ABC61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6F9E04E" w14:textId="7D346DB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sz w:val="20"/>
                <w:szCs w:val="20"/>
              </w:rPr>
              <w:t>Zna koncepcje teoretyczne oraz aktualne trendy związane z projektowaniem środowisk informacyjnych oraz wizualizacją danych w działalności kulturalnej, naukowej i komercyjnej.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B1EEEF8" w14:textId="0F01112A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P6U_W, </w:t>
            </w:r>
            <w:r w:rsidRPr="001A102D">
              <w:rPr>
                <w:rFonts w:ascii="Arial" w:hAnsi="Arial" w:cs="Arial"/>
                <w:b/>
                <w:bCs/>
                <w:sz w:val="20"/>
                <w:szCs w:val="20"/>
              </w:rPr>
              <w:t>P6S_WG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CC289BD" w14:textId="58CAC1E8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projekt, prezentacja projektu, analiza przypadków</w:t>
            </w:r>
          </w:p>
        </w:tc>
      </w:tr>
      <w:tr w:rsidR="00DD0A3D" w:rsidRPr="00F614A8" w14:paraId="7E56B8C4" w14:textId="77777777" w:rsidTr="00DD0A3D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6E60387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K_W05</w:t>
            </w:r>
          </w:p>
          <w:p w14:paraId="21224FED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C60F091" w14:textId="044993BD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sz w:val="20"/>
                <w:szCs w:val="20"/>
                <w:lang w:eastAsia="en-US"/>
              </w:rPr>
              <w:t>Wykazuje znajomość metodologii oraz technik projektowania graficznego i wizualnego, a także stosowania technologii cyfrowej w realizacji zadań projektowych.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DF9D0BA" w14:textId="27CC2D20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P6U_W, </w:t>
            </w:r>
            <w:r w:rsidRPr="001A102D">
              <w:rPr>
                <w:rFonts w:ascii="Arial" w:hAnsi="Arial" w:cs="Arial"/>
                <w:b/>
                <w:bCs/>
                <w:sz w:val="20"/>
                <w:szCs w:val="20"/>
              </w:rPr>
              <w:t>P6S_WK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3C9588C" w14:textId="757DB8DF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projekt graficzny, portfolio</w:t>
            </w:r>
          </w:p>
        </w:tc>
      </w:tr>
      <w:tr w:rsidR="00DD0A3D" w:rsidRPr="00F614A8" w14:paraId="220DCCA5" w14:textId="77777777" w:rsidTr="00DD0A3D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FFB2319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K_W06</w:t>
            </w:r>
          </w:p>
          <w:p w14:paraId="407E6580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C08BD29" w14:textId="41E21449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sz w:val="20"/>
                <w:szCs w:val="20"/>
                <w:lang w:eastAsia="en-US"/>
              </w:rPr>
              <w:t>Orientuje się w zakresie ustawodawstwa związanego z ochroną własności intelektualnej i przemysłowej oraz zna standardy dostępności i użyteczności systemów informacyjnych. Rozumie problemy i znaczenie bezpieczeństwa informacji.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64DA9AF" w14:textId="7376827C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P6U_W, </w:t>
            </w:r>
            <w:r w:rsidRPr="001A102D">
              <w:rPr>
                <w:rFonts w:ascii="Arial" w:hAnsi="Arial" w:cs="Arial"/>
                <w:b/>
                <w:bCs/>
                <w:sz w:val="20"/>
                <w:szCs w:val="20"/>
              </w:rPr>
              <w:t>P6S_WK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C73659B" w14:textId="732A29CF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egzamin, studium przypadku</w:t>
            </w:r>
          </w:p>
        </w:tc>
      </w:tr>
      <w:tr w:rsidR="00DD0A3D" w:rsidRPr="00F614A8" w14:paraId="754A5B32" w14:textId="77777777" w:rsidTr="00DD0A3D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670879F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K_W07</w:t>
            </w: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60FA2A6" w14:textId="2FD71CBB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sz w:val="20"/>
                <w:szCs w:val="20"/>
                <w:lang w:eastAsia="en-US"/>
              </w:rPr>
              <w:t xml:space="preserve">Ma wiedzę teoretyczną i praktyczną na temat architektury systemów informacyjnych oraz kompozycji przekazu wizualnego.  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0DF8383" w14:textId="4629AA83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4A8">
              <w:rPr>
                <w:rFonts w:ascii="Arial" w:hAnsi="Arial" w:cs="Arial"/>
                <w:b/>
                <w:sz w:val="20"/>
                <w:szCs w:val="20"/>
              </w:rPr>
              <w:t xml:space="preserve">P6U_W, </w:t>
            </w:r>
            <w:r w:rsidRPr="001A102D">
              <w:rPr>
                <w:rFonts w:ascii="Arial" w:hAnsi="Arial" w:cs="Arial"/>
                <w:b/>
                <w:sz w:val="20"/>
                <w:szCs w:val="20"/>
              </w:rPr>
              <w:t>P6S_WG/K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9C4FDD3" w14:textId="3392F27F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4A8">
              <w:rPr>
                <w:rFonts w:ascii="Arial" w:hAnsi="Arial" w:cs="Arial"/>
                <w:sz w:val="20"/>
                <w:szCs w:val="20"/>
              </w:rPr>
              <w:t>egzamin, projekt, portfolio, prezentacja</w:t>
            </w:r>
          </w:p>
        </w:tc>
      </w:tr>
      <w:tr w:rsidR="00DD0A3D" w:rsidRPr="00F614A8" w14:paraId="5B1C6023" w14:textId="77777777" w:rsidTr="00DD0A3D">
        <w:tc>
          <w:tcPr>
            <w:tcW w:w="9753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0997B4F" w14:textId="3828A0DA" w:rsidR="00DD0A3D" w:rsidRPr="00F614A8" w:rsidRDefault="00DD0A3D" w:rsidP="00DD0A3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A10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UMIEJĘTNOŚCI (absolwent umie i potrafi)</w:t>
            </w:r>
          </w:p>
        </w:tc>
      </w:tr>
      <w:tr w:rsidR="00DD0A3D" w:rsidRPr="00F614A8" w14:paraId="12907DF6" w14:textId="77777777" w:rsidTr="00DD0A3D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AA101C5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K_U01</w:t>
            </w:r>
          </w:p>
          <w:p w14:paraId="3DCDC15A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97F6AEC" w14:textId="0E742F8D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sz w:val="20"/>
                <w:szCs w:val="20"/>
                <w:lang w:eastAsia="en-US"/>
              </w:rPr>
              <w:t>Wyszukuje, analizuje, ocenia, selekcjonuje, dokonuje syntezy informacji, wykorzystując różnorodne źródła, techniki i strategie.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8358F50" w14:textId="494F3DCE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P6U_U, </w:t>
            </w:r>
            <w:r w:rsidRPr="001A102D">
              <w:rPr>
                <w:rFonts w:ascii="Arial" w:hAnsi="Arial" w:cs="Arial"/>
                <w:b/>
                <w:bCs/>
                <w:sz w:val="20"/>
                <w:szCs w:val="20"/>
              </w:rPr>
              <w:t>P6S_UW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9C7D704" w14:textId="7F2F2E11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</w:t>
            </w:r>
          </w:p>
        </w:tc>
      </w:tr>
      <w:tr w:rsidR="00DD0A3D" w:rsidRPr="00F614A8" w14:paraId="50D93BE6" w14:textId="77777777" w:rsidTr="00DD0A3D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C3D011C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K_U02</w:t>
            </w:r>
          </w:p>
          <w:p w14:paraId="5B607898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EFF4EDD" w14:textId="083E0D77" w:rsidR="00DD0A3D" w:rsidRPr="00F614A8" w:rsidRDefault="00DD0A3D" w:rsidP="00DD0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4A8">
              <w:rPr>
                <w:rFonts w:ascii="Arial" w:hAnsi="Arial" w:cs="Arial"/>
                <w:sz w:val="20"/>
                <w:szCs w:val="20"/>
              </w:rPr>
              <w:t xml:space="preserve">W oparciu o właściwą metodologię naukową potrafi przeprowadzić badania z udziałem użytkowników. Zna techniki i narzędzia badawcze oraz umie dokonać analizy pozyskanych informacji i danych. </w:t>
            </w:r>
            <w:r w:rsidRPr="001A102D">
              <w:rPr>
                <w:rFonts w:ascii="Arial" w:hAnsi="Arial" w:cs="Arial"/>
                <w:sz w:val="20"/>
                <w:szCs w:val="20"/>
              </w:rPr>
              <w:t xml:space="preserve">Potrafi krytycznie ocenić systemy informacyjne w </w:t>
            </w:r>
            <w:r w:rsidRPr="001A102D">
              <w:rPr>
                <w:rFonts w:ascii="Arial" w:hAnsi="Arial" w:cs="Arial"/>
                <w:sz w:val="20"/>
                <w:szCs w:val="20"/>
              </w:rPr>
              <w:lastRenderedPageBreak/>
              <w:t>aspekcie efektywności ekonomicznej.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381407D" w14:textId="76ED209C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P6U_U, </w:t>
            </w:r>
            <w:r w:rsidRPr="001A102D">
              <w:rPr>
                <w:rFonts w:ascii="Arial" w:hAnsi="Arial" w:cs="Arial"/>
                <w:b/>
                <w:bCs/>
                <w:sz w:val="20"/>
                <w:szCs w:val="20"/>
              </w:rPr>
              <w:t>P6S_UW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093CAD5" w14:textId="50072E4C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</w:t>
            </w:r>
          </w:p>
        </w:tc>
      </w:tr>
      <w:tr w:rsidR="00DD0A3D" w:rsidRPr="00F614A8" w14:paraId="335C8758" w14:textId="77777777" w:rsidTr="00DD0A3D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8DBBD53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K_U03</w:t>
            </w:r>
          </w:p>
          <w:p w14:paraId="60FAD9AA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27D37A9" w14:textId="4E31C5EF" w:rsidR="00DD0A3D" w:rsidRPr="00F614A8" w:rsidRDefault="00DD0A3D" w:rsidP="00DD0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4A8">
              <w:rPr>
                <w:rFonts w:ascii="Arial" w:hAnsi="Arial" w:cs="Arial"/>
                <w:sz w:val="20"/>
                <w:szCs w:val="20"/>
              </w:rPr>
              <w:t xml:space="preserve">Posiada umiejętność adekwatnego </w:t>
            </w:r>
            <w:r w:rsidRPr="00F614A8">
              <w:rPr>
                <w:rFonts w:ascii="Arial" w:hAnsi="Arial" w:cs="Arial"/>
                <w:sz w:val="20"/>
                <w:szCs w:val="20"/>
              </w:rPr>
              <w:br/>
              <w:t xml:space="preserve">i merytorycznego formułowania przekazu tekstowego i wizualnego z zastosowaniem odpowiednich technik graficznych </w:t>
            </w:r>
            <w:r w:rsidRPr="00F614A8">
              <w:rPr>
                <w:rFonts w:ascii="Arial" w:hAnsi="Arial" w:cs="Arial"/>
                <w:sz w:val="20"/>
                <w:szCs w:val="20"/>
              </w:rPr>
              <w:br/>
              <w:t>i informacyjno-komunikacyjnych.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8CD0D42" w14:textId="6BA6048D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P6U_U, </w:t>
            </w:r>
            <w:r w:rsidRPr="001A102D">
              <w:rPr>
                <w:rFonts w:ascii="Arial" w:hAnsi="Arial" w:cs="Arial"/>
                <w:b/>
                <w:bCs/>
                <w:sz w:val="20"/>
                <w:szCs w:val="20"/>
              </w:rPr>
              <w:t>P6S_UW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D828607" w14:textId="0714ACA8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 graficzny, portfolio, prezentacja</w:t>
            </w:r>
          </w:p>
        </w:tc>
      </w:tr>
      <w:tr w:rsidR="00DD0A3D" w:rsidRPr="00F614A8" w14:paraId="7288DB24" w14:textId="77777777" w:rsidTr="00DD0A3D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FC11BC6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K_U04</w:t>
            </w:r>
          </w:p>
          <w:p w14:paraId="2E536ED8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1D02E4F" w14:textId="1A50E23B" w:rsidR="00DD0A3D" w:rsidRPr="00F614A8" w:rsidRDefault="00DD0A3D" w:rsidP="00DD0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4A8">
              <w:rPr>
                <w:rFonts w:ascii="Arial" w:hAnsi="Arial" w:cs="Arial"/>
                <w:sz w:val="20"/>
                <w:szCs w:val="20"/>
              </w:rPr>
              <w:t>Umie formułować własne poglądy oraz argumentować idee w istotnych sprawach zawodowych na podstawie wiarygodnych, zweryfikowanych źródeł informacji w języku polskim i obcym. Posługuje się językiem obcym nowożytnym w studiowanej dziedzinie zgodnie z wymaganiami określonymi dla poziomu B2 Europejskiego Systemu Opisu Kształcenia Językowego.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A8D5E5F" w14:textId="24F1D8FA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P6U_U, </w:t>
            </w:r>
            <w:r w:rsidRPr="001A102D">
              <w:rPr>
                <w:rFonts w:ascii="Arial" w:hAnsi="Arial" w:cs="Arial"/>
                <w:b/>
                <w:bCs/>
                <w:sz w:val="20"/>
                <w:szCs w:val="20"/>
              </w:rPr>
              <w:t>P6S_UW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C6A3BE6" w14:textId="3F306234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referat, prezentacja, dyskusja problemowa, egzamin ustny</w:t>
            </w:r>
          </w:p>
        </w:tc>
      </w:tr>
      <w:tr w:rsidR="00DD0A3D" w:rsidRPr="00F614A8" w14:paraId="1289B09F" w14:textId="77777777" w:rsidTr="00DD0A3D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74BE633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K_U05</w:t>
            </w:r>
          </w:p>
          <w:p w14:paraId="05CAD838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1D59DD5" w14:textId="136960C9" w:rsidR="00DD0A3D" w:rsidRPr="00F614A8" w:rsidRDefault="00DD0A3D" w:rsidP="00DD0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4A8">
              <w:rPr>
                <w:rFonts w:ascii="Arial" w:hAnsi="Arial" w:cs="Arial"/>
                <w:sz w:val="20"/>
                <w:szCs w:val="20"/>
              </w:rPr>
              <w:t>W oparciu o koncepcje teoretyczne potrafi przygotować analizę funkcjonowania przestrzeni informacji oraz przedstawić wyniki badań w języku polskim i obcym.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B14C4C8" w14:textId="5A05B4F2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P6U_U, </w:t>
            </w:r>
            <w:r w:rsidRPr="001A102D">
              <w:rPr>
                <w:rFonts w:ascii="Arial" w:hAnsi="Arial" w:cs="Arial"/>
                <w:b/>
                <w:bCs/>
                <w:sz w:val="20"/>
                <w:szCs w:val="20"/>
              </w:rPr>
              <w:t>P6S_UW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6CDDC50" w14:textId="3E342F12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projekt, prezentacja</w:t>
            </w:r>
          </w:p>
        </w:tc>
      </w:tr>
      <w:tr w:rsidR="00DD0A3D" w:rsidRPr="00F614A8" w14:paraId="509143B0" w14:textId="77777777" w:rsidTr="00DD0A3D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7498925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K_U06</w:t>
            </w: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B1F31EC" w14:textId="026A88E6" w:rsidR="00DD0A3D" w:rsidRPr="00F614A8" w:rsidRDefault="00DD0A3D" w:rsidP="00DD0A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14A8">
              <w:rPr>
                <w:rFonts w:ascii="Arial" w:hAnsi="Arial" w:cs="Arial"/>
                <w:sz w:val="20"/>
                <w:szCs w:val="20"/>
              </w:rPr>
              <w:t xml:space="preserve">Potrafi projektować środowisko informacyjne na wysokim poziomie funkcjonalnym i estetycznym z wykorzystaniem odpowiedniego oprogramowania.  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6CB10A4" w14:textId="54D082E4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P6U_U, </w:t>
            </w:r>
            <w:r w:rsidRPr="001A102D">
              <w:rPr>
                <w:rFonts w:ascii="Arial" w:hAnsi="Arial" w:cs="Arial"/>
                <w:b/>
                <w:bCs/>
                <w:sz w:val="20"/>
                <w:szCs w:val="20"/>
              </w:rPr>
              <w:t>P6S_UW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74A1840" w14:textId="72FE98A2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4A8">
              <w:rPr>
                <w:rFonts w:ascii="Arial" w:hAnsi="Arial" w:cs="Arial"/>
                <w:sz w:val="20"/>
                <w:szCs w:val="20"/>
              </w:rPr>
              <w:t>projekt, portfolio, prezentacja projektu</w:t>
            </w:r>
          </w:p>
        </w:tc>
      </w:tr>
      <w:tr w:rsidR="00DD0A3D" w:rsidRPr="00F614A8" w14:paraId="4D9394D6" w14:textId="77777777" w:rsidTr="00DD0A3D">
        <w:tc>
          <w:tcPr>
            <w:tcW w:w="9753" w:type="dxa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4056229" w14:textId="21A81E01" w:rsidR="00DD0A3D" w:rsidRPr="00F614A8" w:rsidRDefault="00DD0A3D" w:rsidP="00DD0A3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1A10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KOMPETENCJE SPOŁECZNE (absolwent jest gotów do)</w:t>
            </w:r>
          </w:p>
        </w:tc>
      </w:tr>
      <w:tr w:rsidR="00DD0A3D" w:rsidRPr="00F614A8" w14:paraId="54CAAA92" w14:textId="77777777" w:rsidTr="00DD0A3D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1C1BCB2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K_K01</w:t>
            </w:r>
          </w:p>
          <w:p w14:paraId="7070C22B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0D5CCBB" w14:textId="72B28CB2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sz w:val="20"/>
                <w:szCs w:val="20"/>
              </w:rPr>
              <w:t xml:space="preserve">Jest zdolny do efektywnego wykorzystywania wiedzy teoretycznej oraz twórczego </w:t>
            </w:r>
            <w:r w:rsidRPr="00F614A8">
              <w:rPr>
                <w:rFonts w:ascii="Arial" w:hAnsi="Arial" w:cs="Arial"/>
                <w:sz w:val="20"/>
                <w:szCs w:val="20"/>
              </w:rPr>
              <w:br/>
              <w:t>i samodzielnego myślenia w realizacji celów zawodowych. Propaguje tezę, że zadaniem architekta informacji jest zapewnienie użytkownikowi dostępu do użytecznych, funkcjonalnych oraz estetycznych przestrzeni informacyjnych.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51BE4FF" w14:textId="0E242D92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P6U_K, </w:t>
            </w:r>
            <w:r w:rsidRPr="001A10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P6S_KK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A2CD3EA" w14:textId="7FD6F6F5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 indywidualny, dyskusja</w:t>
            </w:r>
          </w:p>
        </w:tc>
      </w:tr>
      <w:tr w:rsidR="00DD0A3D" w:rsidRPr="00F614A8" w14:paraId="1C96FFEB" w14:textId="77777777" w:rsidTr="00DD0A3D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DFE98D3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K_K02</w:t>
            </w: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B39C52C" w14:textId="17C32D00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sz w:val="20"/>
                <w:szCs w:val="20"/>
              </w:rPr>
              <w:t>Wykazuje otwartość wobec nowych koncepcji teoretycznych oraz nowoczesnych technologii w udostępnianiu i upowszechnianiu informacji oraz wiedzy; potrafi pracować w zespole; myśli i działa w sposób przedsiębiorczy.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24DFFD3" w14:textId="24950F75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P6U_K, </w:t>
            </w:r>
            <w:r w:rsidRPr="001A10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P6S_KO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55C2F7F" w14:textId="74CD1880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 zespołowy,</w:t>
            </w:r>
          </w:p>
        </w:tc>
      </w:tr>
      <w:tr w:rsidR="00DD0A3D" w:rsidRPr="00F614A8" w14:paraId="774280CA" w14:textId="77777777" w:rsidTr="00DD0A3D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7E4999C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K_K03</w:t>
            </w: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7E5DB33" w14:textId="4FF78BCF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sz w:val="20"/>
                <w:szCs w:val="20"/>
              </w:rPr>
              <w:t>Uczestniczy w rozwoju dyscypliny naukowej poprzez udział w różnych inicjatywach związanych z aktywnością kulturalną, naukową i komercyjną.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8171216" w14:textId="1D41D5A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P6U_K, </w:t>
            </w:r>
            <w:r w:rsidRPr="001A10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P6S_KR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81DB8AD" w14:textId="7B31DE4F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projekt</w:t>
            </w:r>
          </w:p>
        </w:tc>
      </w:tr>
      <w:tr w:rsidR="00DD0A3D" w:rsidRPr="00F614A8" w14:paraId="6A1C2679" w14:textId="77777777" w:rsidTr="00DD0A3D">
        <w:tc>
          <w:tcPr>
            <w:tcW w:w="152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D53AB36" w14:textId="77777777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K_K04</w:t>
            </w:r>
          </w:p>
        </w:tc>
        <w:tc>
          <w:tcPr>
            <w:tcW w:w="439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DDC0AC4" w14:textId="619E7478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Potrafi adaptować się do nowych okoliczności oraz pracować w sposób innowacyjny </w:t>
            </w:r>
            <w:r w:rsidRPr="00F614A8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 xml:space="preserve">i kreatywny. Ma świadomość znaczenia procesów projektowania architektury ekosystemów informacyjnych i wizualizacji danych dla rozwoju komunikacji społecznej </w:t>
            </w:r>
            <w:r w:rsidRPr="00F614A8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i mediów.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D95B402" w14:textId="5594CCD1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P6U_K, </w:t>
            </w:r>
            <w:r w:rsidRPr="001A10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P6S_KR</w:t>
            </w:r>
          </w:p>
        </w:tc>
        <w:tc>
          <w:tcPr>
            <w:tcW w:w="191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3276A0D" w14:textId="432A679F" w:rsidR="00DD0A3D" w:rsidRPr="00F614A8" w:rsidRDefault="00DD0A3D" w:rsidP="00DD0A3D">
            <w:pPr>
              <w:widowControl/>
              <w:suppressAutoHyphens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projekt, portfolio</w:t>
            </w:r>
          </w:p>
        </w:tc>
      </w:tr>
    </w:tbl>
    <w:p w14:paraId="54FCE12C" w14:textId="77777777" w:rsidR="003A1F3D" w:rsidRPr="00F614A8" w:rsidRDefault="003A1F3D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111"/>
        <w:gridCol w:w="1984"/>
      </w:tblGrid>
      <w:tr w:rsidR="00A8085C" w:rsidRPr="00F614A8" w14:paraId="2646F1AA" w14:textId="77777777" w:rsidTr="001812F7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81A8647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Grupa przedmiotów</w:t>
            </w:r>
          </w:p>
          <w:p w14:paraId="3C9E34B3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1C5887E1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0B6175D8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4F28E4D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14A8">
              <w:rPr>
                <w:rFonts w:ascii="Arial" w:hAnsi="Arial" w:cs="Arial"/>
                <w:b/>
                <w:bCs/>
                <w:sz w:val="20"/>
                <w:szCs w:val="20"/>
              </w:rPr>
              <w:t>Treści programowe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849E79A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Efekty uczenia się dla grupy/przedmiotu</w:t>
            </w:r>
          </w:p>
        </w:tc>
      </w:tr>
      <w:tr w:rsidR="00A8085C" w:rsidRPr="00F614A8" w14:paraId="3A7B713D" w14:textId="77777777" w:rsidTr="001812F7">
        <w:trPr>
          <w:trHeight w:val="3886"/>
        </w:trPr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AB1BDC2" w14:textId="77777777" w:rsidR="00A8085C" w:rsidRPr="00F614A8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Podstawy architektury informacji, nauki o informacji i kultury informacyjnej</w:t>
            </w:r>
          </w:p>
          <w:p w14:paraId="5FC97B64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  <w:p w14:paraId="4F8F82D8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Kursy: </w:t>
            </w:r>
          </w:p>
          <w:p w14:paraId="4F9B784D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Teoria architektury informacji</w:t>
            </w:r>
          </w:p>
          <w:p w14:paraId="1A630807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Nauka o informacji</w:t>
            </w:r>
          </w:p>
          <w:p w14:paraId="6437B727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Historia informacji</w:t>
            </w:r>
          </w:p>
          <w:p w14:paraId="487A3F5D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 xml:space="preserve">Kultura </w:t>
            </w:r>
            <w:proofErr w:type="spellStart"/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infosfery</w:t>
            </w:r>
            <w:proofErr w:type="spellEnd"/>
          </w:p>
          <w:p w14:paraId="14DDB7B7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Ekologia informacji</w:t>
            </w:r>
          </w:p>
          <w:p w14:paraId="18DDB4A9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Komunikacja społeczna i medialna 1-2</w:t>
            </w:r>
          </w:p>
          <w:p w14:paraId="0C686E52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Psychologia komunikacji</w:t>
            </w:r>
          </w:p>
          <w:p w14:paraId="1D5CF8BD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Teoria i historia kultury</w:t>
            </w:r>
          </w:p>
          <w:p w14:paraId="12BF1FF0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Komunikacja międzykulturowa</w:t>
            </w:r>
          </w:p>
          <w:p w14:paraId="4938F348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Współczesny język mediów</w:t>
            </w:r>
          </w:p>
          <w:p w14:paraId="28D9FABB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Podstawy dziennikarstwa</w:t>
            </w: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D74AF26" w14:textId="77777777" w:rsidR="00A8085C" w:rsidRPr="00F614A8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 xml:space="preserve">Podstawowe pojęcia, koncepcje i modele dotyczące informacji, komunikacji oraz funkcjonowania człowieka w środowisku informacyjnym i </w:t>
            </w:r>
            <w:proofErr w:type="spellStart"/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mediowym</w:t>
            </w:r>
            <w:proofErr w:type="spellEnd"/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 xml:space="preserve">. Historyczne, społeczne, kulturowe i medialne uwarunkowania tworzenia, obiegu, odbioru oraz interpretacji informacji. </w:t>
            </w:r>
            <w:proofErr w:type="spellStart"/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Infosfera</w:t>
            </w:r>
            <w:proofErr w:type="spellEnd"/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 xml:space="preserve"> jako przestrzeń społeczna, technologiczna i kulturowa, w której informacja jest organizowana, wartościowana i wykorzystywana. Teoretyczne przygotowanie do dalszego kształcenia projektowego, badawczego i technologicznego.</w:t>
            </w:r>
          </w:p>
          <w:p w14:paraId="10702F22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ACCD52A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K_W01</w:t>
            </w:r>
          </w:p>
          <w:p w14:paraId="5F1A6D5E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K_W02</w:t>
            </w:r>
          </w:p>
          <w:p w14:paraId="13E2A96F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K_W04</w:t>
            </w:r>
          </w:p>
          <w:p w14:paraId="798ACB95" w14:textId="77777777" w:rsidR="00A8085C" w:rsidRPr="00F614A8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K_W07</w:t>
            </w:r>
          </w:p>
          <w:p w14:paraId="5CB0FF2D" w14:textId="77777777" w:rsidR="00A8085C" w:rsidRPr="00F614A8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0D3A3858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K_U01</w:t>
            </w:r>
          </w:p>
          <w:p w14:paraId="0D903707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K_U02</w:t>
            </w:r>
          </w:p>
          <w:p w14:paraId="709BBDB7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K_U04</w:t>
            </w:r>
          </w:p>
          <w:p w14:paraId="21C9FBD6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CCEF8DD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K_K01</w:t>
            </w:r>
          </w:p>
          <w:p w14:paraId="0B2E1200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K_K02</w:t>
            </w:r>
          </w:p>
          <w:p w14:paraId="01754A11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0BA72D45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2780614C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03216C8E" w14:textId="77777777" w:rsidR="00A8085C" w:rsidRPr="00F614A8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44E2771" w14:textId="77777777" w:rsidR="00A8085C" w:rsidRPr="00F614A8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54BDD74" w14:textId="77777777" w:rsidR="00A8085C" w:rsidRPr="00F614A8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8085C" w:rsidRPr="003B1402" w14:paraId="7CF8383E" w14:textId="77777777" w:rsidTr="001812F7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CB3F4EF" w14:textId="77777777" w:rsidR="00A8085C" w:rsidRPr="00F614A8" w:rsidRDefault="00A8085C" w:rsidP="001812F7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Projektowanie, organizacja i zarządzanie przestrzeniami informacyjnymi</w:t>
            </w:r>
          </w:p>
          <w:p w14:paraId="0EC846CD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50CF03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 xml:space="preserve">Kursy: </w:t>
            </w:r>
          </w:p>
          <w:p w14:paraId="1B2263D5" w14:textId="77777777" w:rsidR="00A8085C" w:rsidRPr="00F614A8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Strategie projektowania architektury informacji</w:t>
            </w:r>
          </w:p>
          <w:p w14:paraId="115CAFA2" w14:textId="77777777" w:rsidR="00A8085C" w:rsidRPr="00F614A8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Organizacja informacji</w:t>
            </w:r>
          </w:p>
          <w:p w14:paraId="2BCA97BE" w14:textId="414B9661" w:rsidR="00A8085C" w:rsidRPr="00F614A8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 xml:space="preserve">Architektura przestrzeni informacyjnych </w:t>
            </w:r>
          </w:p>
          <w:p w14:paraId="162C2F37" w14:textId="77777777" w:rsidR="00A8085C" w:rsidRPr="00F614A8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Architektura publikacji</w:t>
            </w:r>
          </w:p>
          <w:p w14:paraId="381C06A1" w14:textId="77777777" w:rsidR="00A8085C" w:rsidRPr="00F614A8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Systemy nawigacji i etykietowania</w:t>
            </w:r>
          </w:p>
          <w:p w14:paraId="26372A6D" w14:textId="77777777" w:rsidR="00A8085C" w:rsidRPr="00F614A8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Projektowanie UI</w:t>
            </w:r>
          </w:p>
          <w:p w14:paraId="2D636C91" w14:textId="77777777" w:rsidR="00A8085C" w:rsidRPr="00F614A8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Projektowanie aplikacji webowych</w:t>
            </w:r>
          </w:p>
          <w:p w14:paraId="5A48CFC4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6576AEB" w14:textId="77777777" w:rsidR="00A8085C" w:rsidRPr="00F614A8" w:rsidRDefault="00A8085C" w:rsidP="001812F7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F614A8">
              <w:rPr>
                <w:rFonts w:ascii="Arial" w:hAnsi="Arial" w:cs="Arial"/>
                <w:color w:val="000000"/>
                <w:sz w:val="20"/>
                <w:szCs w:val="20"/>
              </w:rPr>
              <w:t>Zasady organizowania informacji oraz projektowania struktur informacyjnych w środowiskach cyfrowych i analogowych. Analiza zasobów informacyjnych, porządkowanie treści, tworzenie systemów nawigacji, etykietowania i wyszukiwania. Projektowanie architektury publikacji, serwisów i innych przestrzeni, w których użytkownik korzysta z informacji. Planowanie funkcjonalnych, logicznych i użytecznych ekosystemów informacyjnych z uwzględnieniem potrzeb użytkownika.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2AD959B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K_W02</w:t>
            </w:r>
          </w:p>
          <w:p w14:paraId="68514C26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K_W03</w:t>
            </w:r>
          </w:p>
          <w:p w14:paraId="11E33CC7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K_W05</w:t>
            </w:r>
          </w:p>
          <w:p w14:paraId="559F5224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K_W07</w:t>
            </w:r>
          </w:p>
          <w:p w14:paraId="5C1F2397" w14:textId="77777777" w:rsidR="00A8085C" w:rsidRPr="00F614A8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1A54301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K_U02</w:t>
            </w:r>
          </w:p>
          <w:p w14:paraId="2C084D77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K_U05</w:t>
            </w:r>
          </w:p>
          <w:p w14:paraId="55908860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K_U06</w:t>
            </w:r>
          </w:p>
          <w:p w14:paraId="24CCA2EB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992D541" w14:textId="77777777" w:rsidR="00A8085C" w:rsidRPr="00F614A8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K_K02</w:t>
            </w:r>
          </w:p>
          <w:p w14:paraId="710C0E2E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14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K_K04</w:t>
            </w:r>
          </w:p>
          <w:p w14:paraId="7688E64E" w14:textId="77777777" w:rsidR="00A8085C" w:rsidRPr="003B1402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8085C" w:rsidRPr="003B1402" w14:paraId="67335129" w14:textId="77777777" w:rsidTr="001812F7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99290BE" w14:textId="77777777" w:rsidR="00A8085C" w:rsidRPr="003B1402" w:rsidRDefault="00A8085C" w:rsidP="001812F7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Badania użytkowników, użyteczność, dostępność i ewaluacja systemów informacji</w:t>
            </w:r>
          </w:p>
          <w:p w14:paraId="66C7AA5A" w14:textId="77777777" w:rsidR="00A8085C" w:rsidRPr="003B1402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DF3D07" w14:textId="77777777" w:rsidR="00A8085C" w:rsidRPr="003B1402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Kursy: </w:t>
            </w:r>
          </w:p>
          <w:p w14:paraId="4430F78E" w14:textId="77777777" w:rsidR="00AA1839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Metody badań internetowych </w:t>
            </w:r>
          </w:p>
          <w:p w14:paraId="5334F275" w14:textId="44A9E131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Badanie użytkowników informacji Ocena użyteczności systemów informacji</w:t>
            </w:r>
          </w:p>
          <w:p w14:paraId="31466632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Eyetracking</w:t>
            </w:r>
            <w:proofErr w:type="spellEnd"/>
          </w:p>
          <w:p w14:paraId="74CB5105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Dostępność informacji</w:t>
            </w:r>
          </w:p>
          <w:p w14:paraId="36F02A3F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Ocena jakości usług informacyjnych</w:t>
            </w:r>
          </w:p>
          <w:p w14:paraId="36918F46" w14:textId="77777777" w:rsidR="00A8085C" w:rsidRPr="003B1402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093248D9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Metody, techniki i narzędzia badania użytkowników oraz oceny jakości systemów informacyjnych. Diagnozowanie potrzeb, </w:t>
            </w:r>
            <w:proofErr w:type="spellStart"/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zachowań</w:t>
            </w:r>
            <w:proofErr w:type="spellEnd"/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 i doświadczeń użytkowników w kontakcie z informacją, interfejsami oraz usługami cyfrowymi. Użyteczność, dostępność, testowanie rozwiązań informacyjnych oraz interpretacja wyników badań jakościowych i ilościowych. Przygotowanie do prowadzenia badań projektowych, analiz eksperckich i ewaluacji systemów na różnych etapach ich tworzenia i wdrażania.</w:t>
            </w:r>
          </w:p>
          <w:p w14:paraId="69216D31" w14:textId="77777777" w:rsidR="00A8085C" w:rsidRPr="003B1402" w:rsidRDefault="00A8085C" w:rsidP="001812F7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266F221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0263A319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</w:p>
          <w:p w14:paraId="4374B805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5</w:t>
            </w:r>
          </w:p>
          <w:p w14:paraId="6FC46BA9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6</w:t>
            </w:r>
          </w:p>
          <w:p w14:paraId="5D632D0D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7</w:t>
            </w:r>
          </w:p>
          <w:p w14:paraId="40C432E6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41E17FF7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</w:p>
          <w:p w14:paraId="02F6FB7A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581A3B81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5</w:t>
            </w:r>
          </w:p>
          <w:p w14:paraId="0169A8F3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6</w:t>
            </w:r>
          </w:p>
          <w:p w14:paraId="4D8317AB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92FC71A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</w:p>
          <w:p w14:paraId="78F5F66D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0EFBA677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</w:p>
          <w:p w14:paraId="672DE83D" w14:textId="77777777" w:rsidR="00A8085C" w:rsidRPr="003B1402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8085C" w:rsidRPr="003B1402" w14:paraId="7FD5030D" w14:textId="77777777" w:rsidTr="001812F7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6BD8C67" w14:textId="77777777" w:rsidR="00A8085C" w:rsidRPr="003B1402" w:rsidRDefault="00A8085C" w:rsidP="001812F7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Komunikacja wizualna, projektowanie graficzne i multimedia</w:t>
            </w:r>
          </w:p>
          <w:p w14:paraId="20C02496" w14:textId="77777777" w:rsidR="00A8085C" w:rsidRPr="003B1402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4847D1" w14:textId="77777777" w:rsidR="00A8085C" w:rsidRPr="003B1402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Kursy: </w:t>
            </w:r>
          </w:p>
          <w:p w14:paraId="1DF7CEAE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Teoria komunikacji wizualnej</w:t>
            </w:r>
          </w:p>
          <w:p w14:paraId="46C0B410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Architektura przekazu wizualnego</w:t>
            </w:r>
          </w:p>
          <w:p w14:paraId="69C8B542" w14:textId="029AF6DE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Myślenie </w:t>
            </w:r>
            <w:proofErr w:type="spellStart"/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wizualne</w:t>
            </w:r>
            <w:r w:rsidR="00C05793">
              <w:rPr>
                <w:rFonts w:ascii="Arial" w:hAnsi="Arial" w:cs="Arial"/>
                <w:color w:val="000000"/>
                <w:sz w:val="20"/>
                <w:szCs w:val="20"/>
              </w:rPr>
              <w:t>-warsztaty</w:t>
            </w:r>
            <w:proofErr w:type="spellEnd"/>
          </w:p>
          <w:p w14:paraId="53DE90F3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Warsztat projektanta grafiki</w:t>
            </w:r>
          </w:p>
          <w:p w14:paraId="1C6B8A4E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Fotoedycja</w:t>
            </w:r>
            <w:proofErr w:type="spellEnd"/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</w:p>
          <w:p w14:paraId="64A58583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Projektowanie wizualne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Wideoedycja</w:t>
            </w:r>
            <w:proofErr w:type="spellEnd"/>
          </w:p>
          <w:p w14:paraId="3CFFCEC1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Teoria symbolu i koloru</w:t>
            </w:r>
          </w:p>
          <w:p w14:paraId="3CAB85A0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Identyfikacja wizualna</w:t>
            </w:r>
          </w:p>
          <w:p w14:paraId="1B3217DB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Projektowanie znaku</w:t>
            </w:r>
          </w:p>
          <w:p w14:paraId="6BC9E008" w14:textId="77777777" w:rsidR="00A8085C" w:rsidRPr="003B1402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3AA48AF1" w14:textId="77777777" w:rsidR="00A8085C" w:rsidRPr="003B1402" w:rsidRDefault="00A8085C" w:rsidP="001812F7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Zasady tworzenia czytelnych, estetycznych i funkcjonalnych komunikatów wizualnych. Kompozycja, typografia, kolor, symbol, obraz, identyfikacja wizualna oraz projektowanie graficzne dla mediów tradycyjnych i cyfrowych. Praktyczna praca z narzędziami do edycji obrazu, projektowania materiałów wizualnych oraz montażu wideo. Świadome wykorzystywanie form wizualnych w organizacji i prezentacji informacji.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557318F0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</w:p>
          <w:p w14:paraId="3B90A3C7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5</w:t>
            </w:r>
          </w:p>
          <w:p w14:paraId="36E7D50C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76E4F955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493E3920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</w:p>
          <w:p w14:paraId="73225537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6</w:t>
            </w:r>
          </w:p>
          <w:p w14:paraId="072C21F5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431F7AF6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</w:p>
          <w:p w14:paraId="29BD09BB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542B2705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</w:p>
          <w:p w14:paraId="1684CDB9" w14:textId="77777777" w:rsidR="00A8085C" w:rsidRPr="003B1402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8085C" w:rsidRPr="003B1402" w14:paraId="5C83ABEE" w14:textId="77777777" w:rsidTr="001812F7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9E3098D" w14:textId="77777777" w:rsidR="00A8085C" w:rsidRPr="003B1402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Technologie cyfrowe, projektowanie WWW i narzędzia informacyjn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o-wyszukiwawcze</w:t>
            </w:r>
          </w:p>
          <w:p w14:paraId="05F23B6C" w14:textId="77777777" w:rsidR="00A8085C" w:rsidRPr="003B1402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DE3F81" w14:textId="77777777" w:rsidR="00A8085C" w:rsidRPr="003B1402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Kursy:</w:t>
            </w:r>
          </w:p>
          <w:p w14:paraId="41370437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Technologia przetwarzania dokumentów cyfrowych</w:t>
            </w:r>
          </w:p>
          <w:p w14:paraId="76A98F57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Narzędzia sztucznej inteligencji</w:t>
            </w:r>
          </w:p>
          <w:p w14:paraId="61ECE2E1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Web design</w:t>
            </w:r>
          </w:p>
          <w:p w14:paraId="57C8CFB1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Responsive</w:t>
            </w:r>
            <w:proofErr w:type="spellEnd"/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 web design</w:t>
            </w:r>
          </w:p>
          <w:p w14:paraId="4DD4A01A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Systemy zarządzania treścią </w:t>
            </w:r>
            <w:proofErr w:type="spellStart"/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Webwriting</w:t>
            </w:r>
            <w:proofErr w:type="spellEnd"/>
          </w:p>
          <w:p w14:paraId="710EE760" w14:textId="56AA8E21" w:rsidR="00A8085C" w:rsidRPr="003B1402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Pracownia tekstu</w:t>
            </w:r>
            <w:r w:rsidR="00C05793">
              <w:rPr>
                <w:rFonts w:ascii="Arial" w:hAnsi="Arial" w:cs="Arial"/>
                <w:color w:val="000000"/>
                <w:sz w:val="20"/>
                <w:szCs w:val="20"/>
              </w:rPr>
              <w:t>-warsztaty</w:t>
            </w:r>
          </w:p>
          <w:p w14:paraId="63CF3739" w14:textId="77777777" w:rsidR="00A8085C" w:rsidRPr="003B1402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Źródła informacji</w:t>
            </w:r>
          </w:p>
          <w:p w14:paraId="1F866E62" w14:textId="77777777" w:rsidR="00A8085C" w:rsidRPr="003B1402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Systemy wyszukiwania informacji</w:t>
            </w:r>
          </w:p>
          <w:p w14:paraId="034575EE" w14:textId="77777777" w:rsidR="00A8085C" w:rsidRPr="003B1402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Repozytoria cyfrowe</w:t>
            </w:r>
          </w:p>
          <w:p w14:paraId="1AC9D426" w14:textId="77777777" w:rsidR="00A8085C" w:rsidRPr="003B1402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BDC817C" w14:textId="77777777" w:rsidR="00A8085C" w:rsidRPr="00DE2690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Projektowanie, tworzenie i zarządzanie cyfrowymi środowiskami informacyjnymi, zwłaszcza stronami internetowymi, interfejsami i aplikacjami webowymi. Technologie służące do przetwarzania dokumentów cyfrowych, publikowania treści i zarządzania systemami CMS. Projektowanie responsywne, tworzenie treści internetowych oraz dostosowywanie komunikatów do specyfiki mediów cyfrowych.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Wyszukiwanie informacji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świadome korzystanie ze źródeł. </w:t>
            </w: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Wykorzystanie narzędzi sztucznej inteligencji w pracy informacyjnej, projektowej i redakcyjnej.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5604E0F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</w:p>
          <w:p w14:paraId="3A9F7163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11CDB7F0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</w:p>
          <w:p w14:paraId="1C1624EB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6</w:t>
            </w:r>
          </w:p>
          <w:p w14:paraId="1892FDBA" w14:textId="77777777" w:rsidR="00A8085C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A1C7E71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</w:p>
          <w:p w14:paraId="122BA5E5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5</w:t>
            </w:r>
          </w:p>
          <w:p w14:paraId="2F880ACC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6</w:t>
            </w:r>
          </w:p>
          <w:p w14:paraId="11130E54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2319544E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</w:p>
          <w:p w14:paraId="1DC3F91F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</w:p>
          <w:p w14:paraId="0238EA5D" w14:textId="77777777" w:rsidR="00A8085C" w:rsidRPr="003B1402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8085C" w:rsidRPr="003B1402" w14:paraId="5D2177F5" w14:textId="77777777" w:rsidTr="001812F7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267A181" w14:textId="77777777" w:rsidR="00A8085C" w:rsidRPr="00DE2690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DE26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Analiza danych, </w:t>
            </w:r>
            <w:proofErr w:type="spellStart"/>
            <w:r w:rsidRPr="00DE26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informetria</w:t>
            </w:r>
            <w:proofErr w:type="spellEnd"/>
            <w:r w:rsidRPr="00DE26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 wizualizacja informacji</w:t>
            </w:r>
          </w:p>
          <w:p w14:paraId="1CABACC1" w14:textId="77777777" w:rsidR="00A8085C" w:rsidRPr="003B1402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010F2842" w14:textId="77777777" w:rsidR="00A8085C" w:rsidRPr="00DE2690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DE269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Kursy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:</w:t>
            </w:r>
          </w:p>
          <w:p w14:paraId="3D880BAC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Big Data</w:t>
            </w:r>
          </w:p>
          <w:p w14:paraId="273498F5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Informetria</w:t>
            </w:r>
            <w:proofErr w:type="spellEnd"/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 i dane badawcze</w:t>
            </w:r>
          </w:p>
          <w:p w14:paraId="27DCBB48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Information design</w:t>
            </w:r>
          </w:p>
          <w:p w14:paraId="5A098F8C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Wizualizacja informacji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-2</w:t>
            </w:r>
          </w:p>
          <w:p w14:paraId="3BD4D842" w14:textId="77777777" w:rsidR="00A8085C" w:rsidRPr="003B1402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F79331E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Analiza, interpretacja i wizualne przedstawianie danych oraz informacji. Duże zbiory danych, </w:t>
            </w:r>
            <w:proofErr w:type="spellStart"/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informetria</w:t>
            </w:r>
            <w:proofErr w:type="spellEnd"/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, dane badawcze oraz projektowanie form wizualizacji. Dobór odpowiednich metod prezentacji danych, tworzenie infografik, diagramów i innych form komunikowania złożonych treści. Przekształcanie danych w czytelne, zrozumiałe i użyteczne komunikaty informacyjne.</w:t>
            </w:r>
          </w:p>
          <w:p w14:paraId="17AAE942" w14:textId="77777777" w:rsidR="00A8085C" w:rsidRPr="003B1402" w:rsidRDefault="00A8085C" w:rsidP="001812F7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2C336E9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</w:p>
          <w:p w14:paraId="661E4961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32F20C0B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</w:p>
          <w:p w14:paraId="0AC4DADD" w14:textId="77777777" w:rsidR="00A8085C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D0D1419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</w:t>
            </w:r>
          </w:p>
          <w:p w14:paraId="39C8C552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</w:p>
          <w:p w14:paraId="6646A424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F13F29D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7B4F3C56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</w:p>
          <w:p w14:paraId="29CA9E23" w14:textId="77777777" w:rsidR="00A8085C" w:rsidRPr="003B1402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8085C" w:rsidRPr="003B1402" w14:paraId="7BE1C3A0" w14:textId="77777777" w:rsidTr="001812F7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803EAA3" w14:textId="77777777" w:rsidR="00A8085C" w:rsidRPr="00DE2690" w:rsidRDefault="00A8085C" w:rsidP="001812F7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26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Zarządzanie, marketing, animacja kultury,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26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komunikacja biznesowa i kompetencje rynkowe</w:t>
            </w:r>
          </w:p>
          <w:p w14:paraId="794D59FC" w14:textId="77777777" w:rsidR="00A8085C" w:rsidRPr="003B1402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821288" w14:textId="77777777" w:rsidR="00A8085C" w:rsidRPr="003B1402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Kursy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40DBA28" w14:textId="197D2639" w:rsidR="00A8085C" w:rsidRDefault="00A8085C" w:rsidP="001A102D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Podstawy </w:t>
            </w:r>
            <w:r w:rsidR="00431941">
              <w:rPr>
                <w:rFonts w:ascii="Arial" w:hAnsi="Arial" w:cs="Arial"/>
                <w:color w:val="000000"/>
                <w:sz w:val="20"/>
                <w:szCs w:val="20"/>
              </w:rPr>
              <w:t xml:space="preserve">przedsiębiorczości i </w:t>
            </w: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zarządzania</w:t>
            </w:r>
          </w:p>
          <w:p w14:paraId="5DAB66B3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Zarządzanie projektami</w:t>
            </w:r>
          </w:p>
          <w:p w14:paraId="138FB686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Podstawy marketingu</w:t>
            </w:r>
          </w:p>
          <w:p w14:paraId="0B59EFD3" w14:textId="77777777" w:rsidR="00A8085C" w:rsidRP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8085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Search Engine Optimization</w:t>
            </w:r>
          </w:p>
          <w:p w14:paraId="14522D86" w14:textId="77777777" w:rsidR="00A8085C" w:rsidRP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8085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Wybrane</w:t>
            </w:r>
            <w:proofErr w:type="spellEnd"/>
            <w:r w:rsidRPr="00A8085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085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zagadnienia</w:t>
            </w:r>
            <w:proofErr w:type="spellEnd"/>
            <w:r w:rsidRPr="00A8085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e-commerce</w:t>
            </w:r>
          </w:p>
          <w:p w14:paraId="2FA9262D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Podstawy prowadzenia biznesu</w:t>
            </w:r>
          </w:p>
          <w:p w14:paraId="072A648B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Public relations</w:t>
            </w:r>
          </w:p>
          <w:p w14:paraId="005FD3F5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Inspiracje projektowe</w:t>
            </w:r>
          </w:p>
          <w:p w14:paraId="77531EF7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Komunikacja biznesowa</w:t>
            </w:r>
          </w:p>
          <w:p w14:paraId="4AD7D614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Storytelling</w:t>
            </w:r>
            <w:proofErr w:type="spellEnd"/>
          </w:p>
          <w:p w14:paraId="553C9827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Event marketing</w:t>
            </w:r>
          </w:p>
          <w:p w14:paraId="10A5F6AC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Zarządzanie wizerunkiem</w:t>
            </w:r>
          </w:p>
          <w:p w14:paraId="49F4EA8B" w14:textId="77777777" w:rsidR="00A8085C" w:rsidRPr="003B1402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Animacja kultury</w:t>
            </w:r>
          </w:p>
          <w:p w14:paraId="53D6A9F7" w14:textId="77777777" w:rsidR="00A8085C" w:rsidRPr="003B1402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D434FE7" w14:textId="77777777" w:rsidR="00A8085C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Podstawy zarządzania, marketingu, komunikacji organizacyjnej oraz funkcjonowania projektów informacyjnych w otoczeniu rynkowym i instytucjonalnym. Planowanie działań promocyjnych, budowanie wizerunku, komunikacja z odbiorcami oraz optymalizacja treści w środowisku internetowym. Zarządzanie projektami, prowadzenie działań biznesowych, komunikacja w e-commerce oraz wykorzystanie narracji w komunikacji profesjonalnej.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Animacja kultury dla odbiorców w każdym wieku. </w:t>
            </w: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Przygotowanie do pracy w zespołach projektowych, instytucjach kultury, mediach, biznesie i organizacjach wykorzystujących informację jako zasób strategiczny.</w:t>
            </w:r>
          </w:p>
          <w:p w14:paraId="4A5D55B1" w14:textId="77777777" w:rsidR="00A8085C" w:rsidRPr="00DE2690" w:rsidRDefault="00A8085C" w:rsidP="001812F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79AD3C0B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K_W01</w:t>
            </w:r>
          </w:p>
          <w:p w14:paraId="05E55C8C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4B1C2593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6</w:t>
            </w:r>
          </w:p>
          <w:p w14:paraId="11DA5385" w14:textId="77777777" w:rsidR="00A8085C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K_W07</w:t>
            </w:r>
          </w:p>
          <w:p w14:paraId="7FC2C3FE" w14:textId="77777777" w:rsidR="00A8085C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DE5EDB1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_U01</w:t>
            </w:r>
          </w:p>
          <w:p w14:paraId="28DC9A43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</w:p>
          <w:p w14:paraId="3216B2AA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</w:p>
          <w:p w14:paraId="2BD0F1AF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09D49CD2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K_K01</w:t>
            </w:r>
          </w:p>
          <w:p w14:paraId="3C90DA63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1C16E75A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</w:p>
          <w:p w14:paraId="35B623F0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</w:p>
          <w:p w14:paraId="278D8987" w14:textId="77777777" w:rsidR="00A8085C" w:rsidRPr="003B1402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8085C" w:rsidRPr="003B1402" w14:paraId="673490B1" w14:textId="77777777" w:rsidTr="001812F7">
        <w:tc>
          <w:tcPr>
            <w:tcW w:w="36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F1ACB2F" w14:textId="77777777" w:rsidR="00A8085C" w:rsidRPr="00DE2690" w:rsidRDefault="00A8085C" w:rsidP="001812F7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26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Kompetencje akademickie, zawodowe, prawne i ogólnorozwojowe</w:t>
            </w:r>
          </w:p>
          <w:p w14:paraId="61F19FDE" w14:textId="77777777" w:rsidR="00A8085C" w:rsidRPr="003B1402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8EE0AB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4DAB81" w14:textId="77777777" w:rsidR="00A8085C" w:rsidRPr="003B1402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Kursy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67B95438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Ochrona własności intelektualnej</w:t>
            </w:r>
          </w:p>
          <w:p w14:paraId="4BE0D8D0" w14:textId="0BD4F0E4" w:rsidR="00A8085C" w:rsidRPr="003B1402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Metod</w:t>
            </w:r>
            <w:r w:rsidR="00DC0AC4">
              <w:rPr>
                <w:rFonts w:ascii="Arial" w:hAnsi="Arial" w:cs="Arial"/>
                <w:color w:val="000000"/>
                <w:sz w:val="20"/>
                <w:szCs w:val="20"/>
              </w:rPr>
              <w:t>ologia</w:t>
            </w: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 xml:space="preserve"> pracy badawczej</w:t>
            </w:r>
          </w:p>
          <w:p w14:paraId="0BEA6FB1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Język obcy B2-1</w:t>
            </w:r>
          </w:p>
          <w:p w14:paraId="3BCBA1C2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Język obcy B2-2</w:t>
            </w:r>
          </w:p>
          <w:p w14:paraId="0E095BC2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Język obcy B2-3</w:t>
            </w:r>
          </w:p>
          <w:p w14:paraId="1811D182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Moduł kultura fizyczna</w:t>
            </w:r>
          </w:p>
          <w:p w14:paraId="7E9F2C42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Seminarium dyplomowe 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-3</w:t>
            </w:r>
          </w:p>
          <w:p w14:paraId="3B71DD7B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Praktyka zawodowa ciągła/nieciągła</w:t>
            </w:r>
          </w:p>
          <w:p w14:paraId="1A4A9B1E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Szkolenie BHK</w:t>
            </w:r>
          </w:p>
          <w:p w14:paraId="3B2D82CC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Szkolenie biblioteczne</w:t>
            </w:r>
          </w:p>
          <w:p w14:paraId="5BFFAF17" w14:textId="77777777" w:rsidR="00A8085C" w:rsidRPr="00DE2690" w:rsidRDefault="00A8085C" w:rsidP="001812F7">
            <w:pPr>
              <w:widowControl/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t>Egzamin dyplomowy</w:t>
            </w:r>
          </w:p>
          <w:p w14:paraId="7AECDD2B" w14:textId="77777777" w:rsidR="00A8085C" w:rsidRPr="003B1402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6BEDB653" w14:textId="77777777" w:rsidR="00A8085C" w:rsidRPr="003B1402" w:rsidRDefault="00A8085C" w:rsidP="001812F7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3B140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Kompetencje ogólne, akademickie i zawodowe potrzebne do ukończenia studiów oraz podjęcia pracy w zawodach związanych z architekturą informacji. Kompetencje językowe, podstawy ochrony własności intelektualnej oraz przygotowanie pracy dyplomowej pod opieką promotora. Zastosowanie zdobytej wiedzy i umiejętności w rzeczywistym środowisku pracy podczas praktyki zawodowej. Bezpieczne, świadome i odpowiedzialne funkcjonowanie w środowisku akademickim oraz zawodowym.</w:t>
            </w:r>
          </w:p>
        </w:tc>
        <w:tc>
          <w:tcPr>
            <w:tcW w:w="198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9788A29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K_W01</w:t>
            </w:r>
          </w:p>
          <w:p w14:paraId="4059120C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34163751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K_W0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6</w:t>
            </w:r>
          </w:p>
          <w:p w14:paraId="5354F9EA" w14:textId="77777777" w:rsidR="00A8085C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7E045787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</w:t>
            </w: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079EC7DD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K_U0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</w:p>
          <w:p w14:paraId="71661976" w14:textId="77777777" w:rsidR="00A8085C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74EBBC33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K_K01</w:t>
            </w:r>
          </w:p>
          <w:p w14:paraId="129FE5CB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</w:t>
            </w:r>
          </w:p>
          <w:p w14:paraId="1B3F5A91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3</w:t>
            </w:r>
          </w:p>
          <w:p w14:paraId="68821A88" w14:textId="77777777" w:rsidR="00A8085C" w:rsidRPr="004F1163" w:rsidRDefault="00A8085C" w:rsidP="001812F7">
            <w:pPr>
              <w:widowControl/>
              <w:suppressAutoHyphens w:val="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4F116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K_K0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4</w:t>
            </w:r>
          </w:p>
          <w:p w14:paraId="6240B38A" w14:textId="77777777" w:rsidR="00A8085C" w:rsidRPr="003B1402" w:rsidRDefault="00A8085C" w:rsidP="001812F7">
            <w:pPr>
              <w:widowControl/>
              <w:suppressAutoHyphens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6BC62AC" w14:textId="77777777" w:rsidR="00A8085C" w:rsidRDefault="00A8085C">
      <w:pPr>
        <w:pStyle w:val="Tekstdymka1"/>
        <w:rPr>
          <w:rFonts w:ascii="Arial" w:hAnsi="Arial" w:cs="Arial"/>
          <w:sz w:val="20"/>
          <w:szCs w:val="20"/>
        </w:rPr>
      </w:pPr>
    </w:p>
    <w:p w14:paraId="02F37F27" w14:textId="77777777" w:rsidR="00133D0F" w:rsidRPr="004F1163" w:rsidRDefault="00133D0F">
      <w:pPr>
        <w:pStyle w:val="Tekstdymka1"/>
        <w:rPr>
          <w:rFonts w:ascii="Arial" w:hAnsi="Arial" w:cs="Arial"/>
          <w:sz w:val="20"/>
          <w:szCs w:val="20"/>
        </w:rPr>
      </w:pPr>
    </w:p>
    <w:p w14:paraId="0457406F" w14:textId="77777777" w:rsidR="00AE1280" w:rsidRPr="004F1163" w:rsidRDefault="00AE1280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841" w:type="dxa"/>
        <w:tblInd w:w="-147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2"/>
        <w:gridCol w:w="8139"/>
      </w:tblGrid>
      <w:tr w:rsidR="00E9171B" w:rsidRPr="004F1163" w14:paraId="2EAF9056" w14:textId="77777777" w:rsidTr="00F72081">
        <w:trPr>
          <w:trHeight w:val="998"/>
        </w:trPr>
        <w:tc>
          <w:tcPr>
            <w:tcW w:w="1702" w:type="dxa"/>
            <w:shd w:val="clear" w:color="auto" w:fill="DBE5F1"/>
            <w:tcMar>
              <w:right w:w="57" w:type="dxa"/>
            </w:tcMar>
            <w:vAlign w:val="center"/>
          </w:tcPr>
          <w:p w14:paraId="3D236BAC" w14:textId="4E3ECEFA" w:rsidR="00E9171B" w:rsidRPr="004F1163" w:rsidRDefault="00E9171B" w:rsidP="002175F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Wskazanie związków z misją uczelni i strategią jej rozwoju</w:t>
            </w:r>
          </w:p>
        </w:tc>
        <w:tc>
          <w:tcPr>
            <w:tcW w:w="8139" w:type="dxa"/>
          </w:tcPr>
          <w:p w14:paraId="12E678A8" w14:textId="7EB883D8" w:rsidR="00E9171B" w:rsidRPr="00335B08" w:rsidRDefault="00E9171B" w:rsidP="0041408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171B">
              <w:rPr>
                <w:rFonts w:ascii="Arial" w:eastAsia="Arial" w:hAnsi="Arial" w:cs="Arial"/>
                <w:sz w:val="20"/>
                <w:szCs w:val="20"/>
              </w:rPr>
              <w:t xml:space="preserve">Kierunek wpisuje się w misję Uniwersytetu Komisji Edukacji Narodowej w Krakowie poprzez kształcenie specjalistów przygotowanych do projektowania, organizowania i zarządzania informacją w środowisku cyfrowym. Program studiów odpowiada na współczesne wyzwania związane z funkcjonowaniem społeczeństwa informacyjnego, rozwojem technologii cyfrowych oraz potrzebą tworzenia przejrzystych, użytecznych i dostępnych systemów informacyjnych. Kierunek realizuje strategiczne cele Uczelni związane z rozwojem kompetencji cyfrowych, wspieraniem nowoczesnych metod kształcenia oraz dostosowaniem oferty dydaktycznej do potrzeb rynku pracy i gospodarki cyfrowej. </w:t>
            </w:r>
          </w:p>
        </w:tc>
      </w:tr>
      <w:tr w:rsidR="002175F4" w:rsidRPr="004F1163" w14:paraId="386DDEA5" w14:textId="77777777" w:rsidTr="00F72081">
        <w:trPr>
          <w:trHeight w:val="998"/>
        </w:trPr>
        <w:tc>
          <w:tcPr>
            <w:tcW w:w="1702" w:type="dxa"/>
            <w:shd w:val="clear" w:color="auto" w:fill="DBE5F1"/>
            <w:tcMar>
              <w:right w:w="57" w:type="dxa"/>
            </w:tcMar>
            <w:vAlign w:val="center"/>
          </w:tcPr>
          <w:p w14:paraId="224FA7EF" w14:textId="77777777" w:rsidR="002175F4" w:rsidRPr="004F1163" w:rsidRDefault="002175F4" w:rsidP="002175F4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Sylwetka absolwenta</w:t>
            </w:r>
          </w:p>
        </w:tc>
        <w:tc>
          <w:tcPr>
            <w:tcW w:w="8139" w:type="dxa"/>
          </w:tcPr>
          <w:p w14:paraId="3E228454" w14:textId="1BD3E9D8" w:rsidR="002175F4" w:rsidRPr="00335B08" w:rsidRDefault="002175F4" w:rsidP="00DD29E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Absolwent studiów I stopnia </w:t>
            </w:r>
            <w:r w:rsidR="002900D4">
              <w:rPr>
                <w:rFonts w:ascii="Arial" w:eastAsia="Arial" w:hAnsi="Arial" w:cs="Arial"/>
                <w:sz w:val="20"/>
                <w:szCs w:val="20"/>
              </w:rPr>
              <w:t>zdobył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445BA">
              <w:rPr>
                <w:rFonts w:ascii="Arial" w:eastAsia="Arial" w:hAnsi="Arial" w:cs="Arial"/>
                <w:sz w:val="20"/>
                <w:szCs w:val="20"/>
              </w:rPr>
              <w:t>pogł</w:t>
            </w:r>
            <w:r w:rsidR="00A8265B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="001445BA">
              <w:rPr>
                <w:rFonts w:ascii="Arial" w:eastAsia="Arial" w:hAnsi="Arial" w:cs="Arial"/>
                <w:sz w:val="20"/>
                <w:szCs w:val="20"/>
              </w:rPr>
              <w:t>bioną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wiedzę z obszaru nauk społecznych, uzupełnioną o elementy wiedzy z zakresu nauk o sztuce, stanowiących podstawę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procesów </w:t>
            </w:r>
            <w:r w:rsidRPr="00335B08">
              <w:rPr>
                <w:rFonts w:ascii="Arial" w:hAnsi="Arial" w:cs="Arial"/>
                <w:sz w:val="20"/>
                <w:szCs w:val="20"/>
                <w:lang w:eastAsia="en-US"/>
              </w:rPr>
              <w:t xml:space="preserve">organizacji i zarządzania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przestrzeni informacyjnych</w:t>
            </w:r>
            <w:r w:rsidRPr="00335B0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oraz wiedz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y</w:t>
            </w:r>
            <w:r w:rsidRPr="00335B0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z zakresu działalności kulturalnej, naukowej i komercyjnej.</w:t>
            </w:r>
          </w:p>
          <w:p w14:paraId="4D3B4F13" w14:textId="19B92DFA" w:rsidR="002175F4" w:rsidRPr="00E338E7" w:rsidRDefault="002175F4" w:rsidP="00DD29E6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35B08">
              <w:rPr>
                <w:rFonts w:ascii="Arial" w:eastAsia="Arial" w:hAnsi="Arial" w:cs="Arial"/>
                <w:sz w:val="20"/>
                <w:szCs w:val="20"/>
              </w:rPr>
              <w:t>W szczególności uzysk</w:t>
            </w:r>
            <w:r w:rsidR="00A8265B">
              <w:rPr>
                <w:rFonts w:ascii="Arial" w:eastAsia="Arial" w:hAnsi="Arial" w:cs="Arial"/>
                <w:sz w:val="20"/>
                <w:szCs w:val="20"/>
              </w:rPr>
              <w:t>ał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wiedzę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teoretyczną oraz umiejętności praktyczne w zakresie 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projektowania użytecznych i </w:t>
            </w:r>
            <w:r w:rsidRPr="00E338E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funkcjonalnych ekosystemów informacyjnych, komunikacji wizualnej i sztuki projektowania oraz zarządzania i marketingu. </w:t>
            </w:r>
          </w:p>
          <w:p w14:paraId="77556D75" w14:textId="77777777" w:rsidR="002175F4" w:rsidRPr="00E338E7" w:rsidRDefault="002175F4" w:rsidP="00DD29E6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338E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Legitymuje się następującymi umiejętnościami: </w:t>
            </w:r>
          </w:p>
          <w:p w14:paraId="23550E60" w14:textId="5BAD3C12" w:rsidR="002175F4" w:rsidRPr="00335B08" w:rsidRDefault="002175F4" w:rsidP="00CD66EF">
            <w:pPr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338E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1. projektowania ekosystemów informacyjnych 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poprzez zastosowanie </w:t>
            </w:r>
            <w:r w:rsidR="00DD29E6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m.in.: analizy, selekcji i organizacji informacji na podstawie cech formalnych 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br/>
              <w:t>i treściowych, opracowywani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systemów wyszukiwawczych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oraz dogłębne zrozumienie potrzeb i doświadczeń użytkownika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</w:p>
          <w:p w14:paraId="11154FDF" w14:textId="77777777" w:rsidR="002175F4" w:rsidRPr="00335B08" w:rsidRDefault="002175F4" w:rsidP="00CD66EF">
            <w:pPr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2. projektowania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merytorycznego, 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funkcjonalnego, estetycznego i atrakcyjnego graficznie komunikatu </w:t>
            </w:r>
            <w:r>
              <w:rPr>
                <w:rFonts w:ascii="Arial" w:eastAsia="Arial" w:hAnsi="Arial" w:cs="Arial"/>
                <w:sz w:val="20"/>
                <w:szCs w:val="20"/>
              </w:rPr>
              <w:t>informacyjnego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dla mediów tradycyjnych i cyfrowych; </w:t>
            </w:r>
          </w:p>
          <w:p w14:paraId="79A5CD10" w14:textId="00806B81" w:rsidR="002175F4" w:rsidRPr="00335B08" w:rsidRDefault="002175F4" w:rsidP="00CD66EF">
            <w:pPr>
              <w:ind w:left="70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35B08">
              <w:rPr>
                <w:rFonts w:ascii="Arial" w:eastAsia="Arial" w:hAnsi="Arial" w:cs="Arial"/>
                <w:sz w:val="20"/>
                <w:szCs w:val="20"/>
              </w:rPr>
              <w:t>3. prowadzenia badań i analiz w zakresie jakości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użyteczności systemów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informacyjnych w przestrzeni cyfrowej oraz rzeczywistej na różnych etapach projektowania i wdrożenia; testowania funkcjonalności systemów informacyjnych </w:t>
            </w:r>
            <w:r w:rsidR="00DD29E6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z udziałem użytkowników, a także na podstawie źródeł statystycznych. </w:t>
            </w:r>
          </w:p>
          <w:p w14:paraId="620D6F26" w14:textId="0B5D019B" w:rsidR="002175F4" w:rsidRPr="00A8265B" w:rsidRDefault="002175F4" w:rsidP="00DD29E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35B08">
              <w:rPr>
                <w:rFonts w:ascii="Arial" w:eastAsia="Arial" w:hAnsi="Arial" w:cs="Arial"/>
                <w:sz w:val="20"/>
                <w:szCs w:val="20"/>
              </w:rPr>
              <w:t>Absolwent wie</w:t>
            </w:r>
            <w:r w:rsidR="00A8265B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jak dobierać i posługiwać się właściwymi metodami, technikami</w:t>
            </w:r>
            <w:r>
              <w:rPr>
                <w:rFonts w:ascii="Arial" w:eastAsia="Arial" w:hAnsi="Arial" w:cs="Arial"/>
                <w:sz w:val="20"/>
                <w:szCs w:val="20"/>
              </w:rPr>
              <w:t>, narzędziami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oprogramowaniem, a także cyfrowymi środkami komunikacji w trzech wymienionych obszarach. Absolwent zna pojęcia i prawa z zakresu ochrony własności intelektualnej oraz jest świadomy konieczności pogłębiania wiedzy i elastycznego funkcjonowania w środowisku zawodowym. Jest przygotowany do współpracy w ramach zespołów badawczo-projektowych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z zakresu działalności kulturalnej, naukowej </w:t>
            </w:r>
            <w:r w:rsidR="00DD29E6"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>i komercyjnej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. Jest świadomy istotności posługiwania się odpowiednimi strategiami </w:t>
            </w:r>
            <w:r w:rsidR="00DD29E6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i metodami projektowania, badania, analizowania i wizualizowania </w:t>
            </w:r>
            <w:r w:rsidRPr="00E338E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ekosystemów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 xml:space="preserve"> informacyjnych. W zależności od wybranego bloku przedmiotów posiada specjalistyczną wiedzę z zakresu wizualizacji informacji, architektury stron internetowych</w:t>
            </w:r>
            <w:r>
              <w:rPr>
                <w:rFonts w:ascii="Arial" w:eastAsia="Arial" w:hAnsi="Arial" w:cs="Arial"/>
                <w:sz w:val="20"/>
                <w:szCs w:val="20"/>
              </w:rPr>
              <w:t>, doświadczeń użytkownika oraz teorii organizowania i zarządzania informacją</w:t>
            </w:r>
            <w:r w:rsidRPr="00335B08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A8265B">
              <w:rPr>
                <w:rFonts w:ascii="Arial" w:eastAsia="Arial" w:hAnsi="Arial" w:cs="Arial"/>
                <w:sz w:val="20"/>
                <w:szCs w:val="20"/>
              </w:rPr>
              <w:t xml:space="preserve"> Zdobytą na studiach wiedzę i umiejętności absolwent poszerzał w ramach praktyk zawodowych w wymiarze 90 godzin. </w:t>
            </w:r>
            <w:r w:rsidR="001445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Absolwent posługuje się językiem obcym na poziomie minimum B2. </w:t>
            </w:r>
          </w:p>
        </w:tc>
      </w:tr>
      <w:tr w:rsidR="00AE1280" w:rsidRPr="004F1163" w14:paraId="05BB7669" w14:textId="77777777" w:rsidTr="00F72081">
        <w:trPr>
          <w:trHeight w:val="998"/>
        </w:trPr>
        <w:tc>
          <w:tcPr>
            <w:tcW w:w="1702" w:type="dxa"/>
            <w:shd w:val="clear" w:color="auto" w:fill="DBE5F1"/>
            <w:tcMar>
              <w:right w:w="57" w:type="dxa"/>
            </w:tcMar>
            <w:vAlign w:val="center"/>
          </w:tcPr>
          <w:p w14:paraId="6A03319C" w14:textId="77777777" w:rsidR="00AE1280" w:rsidRPr="00335B08" w:rsidRDefault="00AE1280">
            <w:pPr>
              <w:pStyle w:val="Zawartotabeli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Uzyskiwane kwalifikacje oraz uprawnienia zawodowe</w:t>
            </w:r>
          </w:p>
        </w:tc>
        <w:tc>
          <w:tcPr>
            <w:tcW w:w="8139" w:type="dxa"/>
          </w:tcPr>
          <w:p w14:paraId="04427CD4" w14:textId="32FEA2C0" w:rsidR="005444E2" w:rsidRPr="00F72081" w:rsidRDefault="001808A7" w:rsidP="00F72081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Absolwent uzyskuje kwalifikacje i kompetencje uprawniając</w:t>
            </w:r>
            <w:r w:rsidR="00F72081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podjęcia pracy </w:t>
            </w:r>
            <w:r w:rsidR="00573D6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zawodach: architekta informacji, </w:t>
            </w:r>
            <w:r w:rsidR="005C3014">
              <w:rPr>
                <w:rFonts w:ascii="Arial" w:hAnsi="Arial" w:cs="Arial"/>
                <w:color w:val="000000"/>
                <w:sz w:val="20"/>
                <w:szCs w:val="20"/>
              </w:rPr>
              <w:t xml:space="preserve">UX designera,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projektanta grafiki i multimediów, specjalisty od użyteczności, specjalisty od zarządzania informacją. Kierunek przygotowuje do pracy w sektorach administracji publicznej i państwowej, biznesie, mediach, instytucjach kultury, placówkach naukowych</w:t>
            </w:r>
            <w:r w:rsidR="00F72081">
              <w:rPr>
                <w:rFonts w:ascii="Arial" w:hAnsi="Arial" w:cs="Arial"/>
                <w:color w:val="000000"/>
                <w:sz w:val="20"/>
                <w:szCs w:val="20"/>
              </w:rPr>
              <w:t xml:space="preserve"> i edukacyjnych,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organizacjach społecznych</w:t>
            </w:r>
            <w:r w:rsidR="00F7208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oraz innych zajmujących się</w:t>
            </w:r>
            <w:r w:rsidR="005C301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projektowaniem przestrzeni informacyjnych, badaniem ich jakości</w:t>
            </w:r>
            <w:r w:rsidR="00F7208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73D6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F7208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72081">
              <w:rPr>
                <w:rFonts w:ascii="Arial" w:hAnsi="Arial" w:cs="Arial"/>
                <w:color w:val="000000"/>
                <w:sz w:val="20"/>
                <w:szCs w:val="20"/>
              </w:rPr>
              <w:t xml:space="preserve">zarządzaniem informacją. </w:t>
            </w:r>
          </w:p>
        </w:tc>
      </w:tr>
      <w:tr w:rsidR="00AE1280" w:rsidRPr="004F1163" w14:paraId="22285BF1" w14:textId="77777777" w:rsidTr="00F72081">
        <w:trPr>
          <w:trHeight w:val="998"/>
        </w:trPr>
        <w:tc>
          <w:tcPr>
            <w:tcW w:w="1702" w:type="dxa"/>
            <w:shd w:val="clear" w:color="auto" w:fill="DBE5F1"/>
            <w:tcMar>
              <w:right w:w="57" w:type="dxa"/>
            </w:tcMar>
            <w:vAlign w:val="center"/>
          </w:tcPr>
          <w:p w14:paraId="03BA3FC3" w14:textId="77777777" w:rsidR="00AE1280" w:rsidRPr="004F1163" w:rsidRDefault="00AE1280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Dostęp do dalszych studiów</w:t>
            </w:r>
          </w:p>
        </w:tc>
        <w:tc>
          <w:tcPr>
            <w:tcW w:w="8139" w:type="dxa"/>
            <w:vAlign w:val="center"/>
          </w:tcPr>
          <w:p w14:paraId="1B2CD65D" w14:textId="4E013321" w:rsidR="00AE1280" w:rsidRPr="004F1163" w:rsidRDefault="00F3376F" w:rsidP="00CD66EF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Absolwent uzyskuje prawo do dalsz</w:t>
            </w:r>
            <w:r w:rsidR="00C7358F">
              <w:rPr>
                <w:rFonts w:ascii="Arial" w:hAnsi="Arial" w:cs="Arial"/>
                <w:sz w:val="20"/>
                <w:szCs w:val="20"/>
              </w:rPr>
              <w:t>ej nauki na studiach II stopnia</w:t>
            </w:r>
            <w:r w:rsidR="009826DE">
              <w:rPr>
                <w:rFonts w:ascii="Arial" w:hAnsi="Arial" w:cs="Arial"/>
                <w:sz w:val="20"/>
                <w:szCs w:val="20"/>
              </w:rPr>
              <w:t xml:space="preserve"> oraz</w:t>
            </w:r>
            <w:r w:rsidR="00C7358F">
              <w:rPr>
                <w:rFonts w:ascii="Arial" w:hAnsi="Arial" w:cs="Arial"/>
                <w:sz w:val="20"/>
                <w:szCs w:val="20"/>
              </w:rPr>
              <w:t xml:space="preserve"> studiach podyplomowych.</w:t>
            </w:r>
          </w:p>
        </w:tc>
      </w:tr>
    </w:tbl>
    <w:p w14:paraId="015C0233" w14:textId="77777777" w:rsidR="00AE1280" w:rsidRPr="004F1163" w:rsidRDefault="00AE1280">
      <w:pPr>
        <w:pStyle w:val="Tekstdymka1"/>
        <w:rPr>
          <w:rFonts w:ascii="Arial" w:hAnsi="Arial" w:cs="Arial"/>
          <w:sz w:val="20"/>
          <w:szCs w:val="20"/>
        </w:rPr>
      </w:pPr>
    </w:p>
    <w:p w14:paraId="41CD033E" w14:textId="77777777" w:rsidR="005A50EB" w:rsidRPr="004F1163" w:rsidRDefault="005A50EB">
      <w:pPr>
        <w:pStyle w:val="Tekstdymka1"/>
        <w:rPr>
          <w:rFonts w:ascii="Arial" w:hAnsi="Arial" w:cs="Arial"/>
          <w:sz w:val="20"/>
          <w:szCs w:val="20"/>
        </w:rPr>
      </w:pPr>
    </w:p>
    <w:tbl>
      <w:tblPr>
        <w:tblW w:w="9633" w:type="dxa"/>
        <w:tblInd w:w="61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9"/>
        <w:gridCol w:w="5244"/>
      </w:tblGrid>
      <w:tr w:rsidR="00AE1280" w:rsidRPr="004F1163" w14:paraId="301071F7" w14:textId="77777777">
        <w:trPr>
          <w:trHeight w:val="366"/>
        </w:trPr>
        <w:tc>
          <w:tcPr>
            <w:tcW w:w="4389" w:type="dxa"/>
            <w:shd w:val="clear" w:color="auto" w:fill="DBE5F1"/>
            <w:tcMar>
              <w:right w:w="57" w:type="dxa"/>
            </w:tcMar>
            <w:vAlign w:val="center"/>
          </w:tcPr>
          <w:p w14:paraId="71023B83" w14:textId="70811B9D" w:rsidR="00AE1280" w:rsidRPr="004F1163" w:rsidRDefault="002925D1" w:rsidP="00844CFD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Jednostka badawczo-dydaktyczna </w:t>
            </w:r>
            <w:r w:rsidR="00AE1280" w:rsidRPr="004F1163">
              <w:rPr>
                <w:rFonts w:ascii="Arial" w:hAnsi="Arial" w:cs="Arial"/>
                <w:sz w:val="20"/>
                <w:szCs w:val="20"/>
              </w:rPr>
              <w:t>właściwa merytorycznie dla tych studiów</w:t>
            </w:r>
          </w:p>
        </w:tc>
        <w:tc>
          <w:tcPr>
            <w:tcW w:w="5244" w:type="dxa"/>
            <w:vAlign w:val="center"/>
          </w:tcPr>
          <w:p w14:paraId="7DB1FBA9" w14:textId="77777777" w:rsidR="00AE1280" w:rsidRPr="004F1163" w:rsidRDefault="00553144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F1163">
              <w:rPr>
                <w:rFonts w:ascii="Arial" w:hAnsi="Arial" w:cs="Arial"/>
                <w:sz w:val="20"/>
                <w:szCs w:val="20"/>
              </w:rPr>
              <w:t>Instytut Nauk o Informacji</w:t>
            </w:r>
          </w:p>
        </w:tc>
      </w:tr>
    </w:tbl>
    <w:p w14:paraId="01F0D60B" w14:textId="627A3314" w:rsidR="00AE1280" w:rsidRDefault="00AE1280" w:rsidP="009D45E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4800"/>
      </w:tblGrid>
      <w:tr w:rsidR="00370F22" w:rsidRPr="003B7AB1" w14:paraId="6E37B553" w14:textId="77777777" w:rsidTr="00ED392B">
        <w:tc>
          <w:tcPr>
            <w:tcW w:w="4888" w:type="dxa"/>
            <w:vAlign w:val="center"/>
          </w:tcPr>
          <w:p w14:paraId="56E2A913" w14:textId="77777777" w:rsidR="00370F22" w:rsidRPr="00A96ED7" w:rsidRDefault="00370F22" w:rsidP="00ED392B">
            <w:pPr>
              <w:rPr>
                <w:rFonts w:ascii="Calibri" w:eastAsia="Calibri" w:hAnsi="Calibri"/>
                <w:sz w:val="22"/>
                <w:szCs w:val="22"/>
              </w:rPr>
            </w:pPr>
            <w:r w:rsidRPr="00A96ED7">
              <w:rPr>
                <w:rFonts w:ascii="Calibri" w:eastAsia="Calibri" w:hAnsi="Calibri"/>
                <w:sz w:val="22"/>
                <w:szCs w:val="22"/>
              </w:rPr>
              <w:t xml:space="preserve">Liczba semestrów i punktów ECTS konieczna do ukończenia studiów </w:t>
            </w:r>
          </w:p>
        </w:tc>
        <w:tc>
          <w:tcPr>
            <w:tcW w:w="4889" w:type="dxa"/>
          </w:tcPr>
          <w:p w14:paraId="507D33C4" w14:textId="2562AF11" w:rsidR="00370F22" w:rsidRPr="00A96ED7" w:rsidRDefault="009640D8" w:rsidP="00ED39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96ED7">
              <w:rPr>
                <w:rFonts w:ascii="Arial" w:eastAsia="Calibri" w:hAnsi="Arial" w:cs="Arial"/>
                <w:sz w:val="22"/>
                <w:szCs w:val="22"/>
              </w:rPr>
              <w:t>6 semestrów, 180 punktów ECTS</w:t>
            </w:r>
          </w:p>
        </w:tc>
      </w:tr>
      <w:tr w:rsidR="00370F22" w:rsidRPr="003B7AB1" w14:paraId="00BFA6B2" w14:textId="77777777" w:rsidTr="00ED392B">
        <w:tc>
          <w:tcPr>
            <w:tcW w:w="4888" w:type="dxa"/>
            <w:vAlign w:val="center"/>
          </w:tcPr>
          <w:p w14:paraId="6A342A29" w14:textId="77777777" w:rsidR="00370F22" w:rsidRPr="00A96ED7" w:rsidRDefault="00370F22" w:rsidP="00ED392B">
            <w:pPr>
              <w:rPr>
                <w:rFonts w:ascii="Calibri" w:eastAsia="Calibri" w:hAnsi="Calibri"/>
                <w:sz w:val="22"/>
                <w:szCs w:val="22"/>
              </w:rPr>
            </w:pPr>
            <w:r w:rsidRPr="00A96ED7">
              <w:rPr>
                <w:rFonts w:ascii="Calibri" w:eastAsia="Calibri" w:hAnsi="Calibri"/>
                <w:sz w:val="22"/>
                <w:szCs w:val="22"/>
              </w:rPr>
              <w:t>Łączna liczba godzin zajęć z bezpośrednim udziałem nauczycieli akademickich lub innych osób prowadzących zajęcia i osoby studiującej</w:t>
            </w:r>
          </w:p>
        </w:tc>
        <w:tc>
          <w:tcPr>
            <w:tcW w:w="4889" w:type="dxa"/>
          </w:tcPr>
          <w:p w14:paraId="6E424E38" w14:textId="3F0D2A20" w:rsidR="00370F22" w:rsidRPr="00A96ED7" w:rsidRDefault="000E76A0" w:rsidP="00ED39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96ED7">
              <w:rPr>
                <w:rFonts w:ascii="Arial" w:eastAsia="Calibri" w:hAnsi="Arial" w:cs="Arial"/>
                <w:sz w:val="22"/>
                <w:szCs w:val="22"/>
              </w:rPr>
              <w:t>1067</w:t>
            </w:r>
          </w:p>
        </w:tc>
      </w:tr>
      <w:tr w:rsidR="00370F22" w:rsidRPr="003B7AB1" w14:paraId="679B19D8" w14:textId="77777777" w:rsidTr="00ED392B">
        <w:tc>
          <w:tcPr>
            <w:tcW w:w="4888" w:type="dxa"/>
            <w:vAlign w:val="center"/>
          </w:tcPr>
          <w:p w14:paraId="536AA0F4" w14:textId="77777777" w:rsidR="00370F22" w:rsidRPr="00A96ED7" w:rsidRDefault="00370F22" w:rsidP="00ED392B">
            <w:pPr>
              <w:rPr>
                <w:rFonts w:ascii="Calibri" w:eastAsia="Calibri" w:hAnsi="Calibri"/>
                <w:sz w:val="22"/>
                <w:szCs w:val="22"/>
              </w:rPr>
            </w:pPr>
            <w:r w:rsidRPr="00A96ED7">
              <w:rPr>
                <w:rFonts w:ascii="Calibri" w:eastAsia="Calibri" w:hAnsi="Calibri"/>
                <w:sz w:val="22"/>
                <w:szCs w:val="22"/>
              </w:rPr>
              <w:t>Łączna liczba punktów ECTS, jaką osoba studiująca musi uzyskać w ramach zajęć prowadzonych z bezpośrednim udziałem nauczycieli akademickich lub innych osób prowadzących zajęcia</w:t>
            </w:r>
          </w:p>
        </w:tc>
        <w:tc>
          <w:tcPr>
            <w:tcW w:w="4889" w:type="dxa"/>
          </w:tcPr>
          <w:p w14:paraId="3CAD8383" w14:textId="492F6E20" w:rsidR="00370F22" w:rsidRPr="00A96ED7" w:rsidRDefault="00A96ED7" w:rsidP="00ED392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43 pkt ECTS </w:t>
            </w:r>
          </w:p>
        </w:tc>
      </w:tr>
      <w:tr w:rsidR="00370F22" w:rsidRPr="003B7AB1" w14:paraId="21C78BD3" w14:textId="77777777" w:rsidTr="00ED392B">
        <w:tc>
          <w:tcPr>
            <w:tcW w:w="4888" w:type="dxa"/>
            <w:vAlign w:val="center"/>
          </w:tcPr>
          <w:p w14:paraId="443B6AD4" w14:textId="77777777" w:rsidR="00370F22" w:rsidRPr="00A96ED7" w:rsidRDefault="00370F22" w:rsidP="00ED392B">
            <w:pPr>
              <w:rPr>
                <w:rFonts w:ascii="Calibri" w:eastAsia="Calibri" w:hAnsi="Calibri"/>
                <w:sz w:val="22"/>
                <w:szCs w:val="22"/>
              </w:rPr>
            </w:pPr>
            <w:r w:rsidRPr="00A96ED7">
              <w:rPr>
                <w:rFonts w:ascii="Calibri" w:eastAsia="Calibri" w:hAnsi="Calibri"/>
                <w:sz w:val="22"/>
                <w:szCs w:val="22"/>
              </w:rPr>
              <w:t xml:space="preserve">Łączna liczba punktów ECTS przyporządkowana zajęciom związanym z prowadzoną w uczelni działalnością naukową w dyscyplinie lub dyscyplinach, do których przyporządkowany jest kierunek studiów </w:t>
            </w:r>
          </w:p>
        </w:tc>
        <w:tc>
          <w:tcPr>
            <w:tcW w:w="4889" w:type="dxa"/>
          </w:tcPr>
          <w:p w14:paraId="367E2E6B" w14:textId="342044FD" w:rsidR="00370F22" w:rsidRPr="00A96ED7" w:rsidRDefault="00166F0D" w:rsidP="00ED39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96ED7">
              <w:rPr>
                <w:rFonts w:ascii="Arial" w:eastAsia="Calibri" w:hAnsi="Arial" w:cs="Arial"/>
                <w:sz w:val="22"/>
                <w:szCs w:val="22"/>
              </w:rPr>
              <w:t>165</w:t>
            </w:r>
          </w:p>
        </w:tc>
      </w:tr>
      <w:tr w:rsidR="00370F22" w:rsidRPr="003B7AB1" w14:paraId="1D1D845B" w14:textId="77777777" w:rsidTr="00ED392B">
        <w:tc>
          <w:tcPr>
            <w:tcW w:w="4888" w:type="dxa"/>
            <w:vAlign w:val="center"/>
          </w:tcPr>
          <w:p w14:paraId="7F4BE608" w14:textId="77777777" w:rsidR="00370F22" w:rsidRPr="00A96ED7" w:rsidRDefault="00370F22" w:rsidP="00ED392B">
            <w:pPr>
              <w:rPr>
                <w:rFonts w:ascii="Calibri" w:eastAsia="Calibri" w:hAnsi="Calibri"/>
                <w:sz w:val="22"/>
                <w:szCs w:val="22"/>
              </w:rPr>
            </w:pPr>
            <w:r w:rsidRPr="00A96ED7">
              <w:rPr>
                <w:rFonts w:ascii="Calibri" w:eastAsia="Calibri" w:hAnsi="Calibri"/>
                <w:sz w:val="22"/>
                <w:szCs w:val="22"/>
              </w:rPr>
              <w:t>Łączna liczba punktów ECTS, jaką osoba studiująca</w:t>
            </w:r>
            <w:r w:rsidRPr="00A96ED7">
              <w:rPr>
                <w:rFonts w:ascii="Calibri" w:eastAsia="Calibri" w:hAnsi="Calibri"/>
                <w:color w:val="EE0000"/>
                <w:sz w:val="22"/>
                <w:szCs w:val="22"/>
              </w:rPr>
              <w:t xml:space="preserve"> </w:t>
            </w:r>
            <w:r w:rsidRPr="00A96ED7">
              <w:rPr>
                <w:rFonts w:ascii="Calibri" w:eastAsia="Calibri" w:hAnsi="Calibri"/>
                <w:sz w:val="22"/>
                <w:szCs w:val="22"/>
              </w:rPr>
              <w:t>musi uzyskać w ramach zajęć z dziedziny nauk humanistycznych lub nauk społecznych w przypadku kierunków studiów przyporządkowanych do dyscyplin w ramach dziedzin innych niż odpowiednio nauki humanistyczne lub nauki społeczne</w:t>
            </w:r>
          </w:p>
        </w:tc>
        <w:tc>
          <w:tcPr>
            <w:tcW w:w="4889" w:type="dxa"/>
          </w:tcPr>
          <w:p w14:paraId="1DC4AC95" w14:textId="1FA756F4" w:rsidR="00370F22" w:rsidRPr="00A96ED7" w:rsidRDefault="006B511E" w:rsidP="00ED39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96ED7">
              <w:rPr>
                <w:rFonts w:ascii="Arial" w:eastAsia="Calibri" w:hAnsi="Arial" w:cs="Arial"/>
                <w:sz w:val="22"/>
                <w:szCs w:val="22"/>
              </w:rPr>
              <w:t>Nie dotyczy</w:t>
            </w:r>
          </w:p>
        </w:tc>
      </w:tr>
      <w:tr w:rsidR="00370F22" w:rsidRPr="003B7AB1" w14:paraId="544E07A7" w14:textId="77777777" w:rsidTr="00ED392B">
        <w:tc>
          <w:tcPr>
            <w:tcW w:w="4888" w:type="dxa"/>
            <w:vAlign w:val="center"/>
          </w:tcPr>
          <w:p w14:paraId="106B61B1" w14:textId="77777777" w:rsidR="00370F22" w:rsidRPr="00A96ED7" w:rsidRDefault="00370F22" w:rsidP="00ED392B">
            <w:pPr>
              <w:rPr>
                <w:rFonts w:ascii="Calibri" w:eastAsia="Calibri" w:hAnsi="Calibri"/>
                <w:sz w:val="22"/>
                <w:szCs w:val="22"/>
              </w:rPr>
            </w:pPr>
            <w:r w:rsidRPr="00A96ED7">
              <w:rPr>
                <w:rFonts w:ascii="Calibri" w:eastAsia="Calibri" w:hAnsi="Calibri"/>
                <w:sz w:val="22"/>
                <w:szCs w:val="22"/>
              </w:rPr>
              <w:t>Łączna liczba punktów ECTS przyporządkowana zajęciom do wyboru</w:t>
            </w:r>
          </w:p>
        </w:tc>
        <w:tc>
          <w:tcPr>
            <w:tcW w:w="4889" w:type="dxa"/>
          </w:tcPr>
          <w:p w14:paraId="028F737C" w14:textId="5E734217" w:rsidR="00370F22" w:rsidRPr="00A96ED7" w:rsidRDefault="006B511E" w:rsidP="00ED39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96ED7">
              <w:rPr>
                <w:rFonts w:ascii="Arial" w:eastAsia="Calibri" w:hAnsi="Arial" w:cs="Arial"/>
                <w:sz w:val="22"/>
                <w:szCs w:val="22"/>
              </w:rPr>
              <w:t>54</w:t>
            </w:r>
          </w:p>
        </w:tc>
      </w:tr>
      <w:tr w:rsidR="00370F22" w:rsidRPr="003B7AB1" w14:paraId="346BCC3A" w14:textId="77777777" w:rsidTr="00ED392B">
        <w:tc>
          <w:tcPr>
            <w:tcW w:w="4888" w:type="dxa"/>
            <w:vAlign w:val="center"/>
          </w:tcPr>
          <w:p w14:paraId="508886EF" w14:textId="77777777" w:rsidR="00370F22" w:rsidRPr="00A96ED7" w:rsidRDefault="00370F22" w:rsidP="00ED392B">
            <w:pPr>
              <w:rPr>
                <w:rFonts w:ascii="Calibri" w:eastAsia="Calibri" w:hAnsi="Calibri"/>
                <w:sz w:val="22"/>
                <w:szCs w:val="22"/>
              </w:rPr>
            </w:pPr>
            <w:r w:rsidRPr="00A96ED7">
              <w:rPr>
                <w:rFonts w:ascii="Calibri" w:eastAsia="Calibri" w:hAnsi="Calibri"/>
                <w:sz w:val="22"/>
                <w:szCs w:val="22"/>
              </w:rPr>
              <w:t>Łączna liczba punktów ECTS przyporządkowana praktykom zawodowym (</w:t>
            </w:r>
            <w:r w:rsidRPr="00A96ED7">
              <w:rPr>
                <w:rFonts w:ascii="Calibri" w:eastAsia="Calibri" w:hAnsi="Calibri"/>
                <w:sz w:val="22"/>
                <w:szCs w:val="22"/>
                <w:lang w:eastAsia="ar-SA"/>
              </w:rPr>
              <w:t>jeżeli program studiów przewiduje praktyki)</w:t>
            </w:r>
          </w:p>
        </w:tc>
        <w:tc>
          <w:tcPr>
            <w:tcW w:w="4889" w:type="dxa"/>
          </w:tcPr>
          <w:p w14:paraId="20AD5392" w14:textId="06BB5449" w:rsidR="00370F22" w:rsidRPr="00A96ED7" w:rsidRDefault="006B511E" w:rsidP="00ED39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96ED7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</w:tr>
      <w:tr w:rsidR="00370F22" w:rsidRPr="003B7AB1" w14:paraId="240CE266" w14:textId="77777777" w:rsidTr="00ED392B">
        <w:tc>
          <w:tcPr>
            <w:tcW w:w="4888" w:type="dxa"/>
            <w:vAlign w:val="center"/>
          </w:tcPr>
          <w:p w14:paraId="26868BCA" w14:textId="77777777" w:rsidR="00370F22" w:rsidRPr="00A96ED7" w:rsidRDefault="00370F22" w:rsidP="00ED392B">
            <w:pPr>
              <w:rPr>
                <w:rFonts w:ascii="Calibri" w:eastAsia="Calibri" w:hAnsi="Calibri"/>
                <w:sz w:val="22"/>
                <w:szCs w:val="22"/>
              </w:rPr>
            </w:pPr>
            <w:r w:rsidRPr="00A96ED7">
              <w:rPr>
                <w:rFonts w:ascii="Calibri" w:eastAsia="Calibri" w:hAnsi="Calibri"/>
                <w:sz w:val="22"/>
                <w:szCs w:val="22"/>
              </w:rPr>
              <w:t>Wymiar praktyk zawodowych (</w:t>
            </w:r>
            <w:r w:rsidRPr="00A96ED7">
              <w:rPr>
                <w:rFonts w:ascii="Calibri" w:eastAsia="Calibri" w:hAnsi="Calibri"/>
                <w:sz w:val="22"/>
                <w:szCs w:val="22"/>
                <w:lang w:eastAsia="ar-SA"/>
              </w:rPr>
              <w:t>jeżeli program studiów przewiduje praktyki)</w:t>
            </w:r>
          </w:p>
        </w:tc>
        <w:tc>
          <w:tcPr>
            <w:tcW w:w="4889" w:type="dxa"/>
          </w:tcPr>
          <w:p w14:paraId="12AD7923" w14:textId="245AFCBB" w:rsidR="00370F22" w:rsidRPr="00A96ED7" w:rsidRDefault="00FC1112" w:rsidP="00ED39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96ED7">
              <w:rPr>
                <w:rFonts w:ascii="Arial" w:eastAsia="Calibri" w:hAnsi="Arial" w:cs="Arial"/>
                <w:sz w:val="22"/>
                <w:szCs w:val="22"/>
              </w:rPr>
              <w:t>90</w:t>
            </w:r>
          </w:p>
        </w:tc>
      </w:tr>
      <w:tr w:rsidR="00370F22" w:rsidRPr="003B7AB1" w14:paraId="255AFA95" w14:textId="77777777" w:rsidTr="00ED392B">
        <w:tc>
          <w:tcPr>
            <w:tcW w:w="4888" w:type="dxa"/>
            <w:vAlign w:val="center"/>
          </w:tcPr>
          <w:p w14:paraId="1D561CC0" w14:textId="77777777" w:rsidR="00370F22" w:rsidRPr="00A96ED7" w:rsidRDefault="00370F22" w:rsidP="00ED392B">
            <w:pPr>
              <w:rPr>
                <w:rFonts w:ascii="Calibri" w:eastAsia="Calibri" w:hAnsi="Calibri"/>
                <w:sz w:val="22"/>
                <w:szCs w:val="22"/>
              </w:rPr>
            </w:pPr>
            <w:r w:rsidRPr="00A96ED7">
              <w:rPr>
                <w:rFonts w:ascii="Calibri" w:eastAsia="Calibri" w:hAnsi="Calibri"/>
                <w:sz w:val="22"/>
                <w:szCs w:val="22"/>
              </w:rPr>
              <w:t>W przypadku stacjonarnych studiów pierwszego stopnia i jednolitych studiów magisterskich liczba godzin zajęć z wychowania fizycznego.</w:t>
            </w:r>
          </w:p>
        </w:tc>
        <w:tc>
          <w:tcPr>
            <w:tcW w:w="4889" w:type="dxa"/>
          </w:tcPr>
          <w:p w14:paraId="0B99C659" w14:textId="6365FC3D" w:rsidR="00370F22" w:rsidRPr="00A96ED7" w:rsidRDefault="00EE71FB" w:rsidP="00ED39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96ED7">
              <w:rPr>
                <w:rFonts w:ascii="Arial" w:eastAsia="Calibri" w:hAnsi="Arial" w:cs="Arial"/>
                <w:sz w:val="22"/>
                <w:szCs w:val="22"/>
              </w:rPr>
              <w:t>Nie dotyczy</w:t>
            </w:r>
          </w:p>
        </w:tc>
      </w:tr>
      <w:tr w:rsidR="00370F22" w:rsidRPr="003B7AB1" w14:paraId="10326226" w14:textId="77777777" w:rsidTr="00ED392B">
        <w:tc>
          <w:tcPr>
            <w:tcW w:w="4888" w:type="dxa"/>
            <w:vAlign w:val="center"/>
          </w:tcPr>
          <w:p w14:paraId="2E4BED16" w14:textId="77777777" w:rsidR="00370F22" w:rsidRPr="00A96ED7" w:rsidRDefault="00370F22" w:rsidP="00ED392B">
            <w:pPr>
              <w:rPr>
                <w:rFonts w:ascii="Calibri" w:eastAsia="Calibri" w:hAnsi="Calibri"/>
                <w:sz w:val="22"/>
                <w:szCs w:val="22"/>
              </w:rPr>
            </w:pPr>
            <w:r w:rsidRPr="00A96ED7">
              <w:rPr>
                <w:rFonts w:ascii="Calibri" w:eastAsia="Calibri" w:hAnsi="Calibri"/>
                <w:sz w:val="22"/>
                <w:szCs w:val="22"/>
              </w:rPr>
              <w:t>Łączna liczba godzin zajęć na studiach prowadzonych z wykorzystaniem metod i technik kształcenia na odległość.</w:t>
            </w:r>
          </w:p>
        </w:tc>
        <w:tc>
          <w:tcPr>
            <w:tcW w:w="4889" w:type="dxa"/>
          </w:tcPr>
          <w:p w14:paraId="31D33F5B" w14:textId="032A12A7" w:rsidR="00370F22" w:rsidRPr="00A96ED7" w:rsidRDefault="001F186A" w:rsidP="00ED392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351</w:t>
            </w:r>
          </w:p>
        </w:tc>
      </w:tr>
      <w:tr w:rsidR="00370F22" w:rsidRPr="003B7AB1" w14:paraId="37983140" w14:textId="77777777" w:rsidTr="00ED392B">
        <w:tc>
          <w:tcPr>
            <w:tcW w:w="4888" w:type="dxa"/>
            <w:vAlign w:val="center"/>
          </w:tcPr>
          <w:p w14:paraId="77EC0858" w14:textId="77777777" w:rsidR="00370F22" w:rsidRPr="00A96ED7" w:rsidRDefault="00370F22" w:rsidP="00ED392B">
            <w:pPr>
              <w:rPr>
                <w:rFonts w:ascii="Calibri" w:eastAsia="Calibri" w:hAnsi="Calibri"/>
                <w:sz w:val="22"/>
                <w:szCs w:val="22"/>
              </w:rPr>
            </w:pPr>
            <w:r w:rsidRPr="00A96ED7">
              <w:rPr>
                <w:rFonts w:ascii="Calibri" w:eastAsia="Calibri" w:hAnsi="Calibri"/>
                <w:sz w:val="22"/>
                <w:szCs w:val="22"/>
              </w:rPr>
              <w:t>Łączna liczba godzin zajęć / punktów ECTS kształcenia w zakresie języków obcych</w:t>
            </w:r>
          </w:p>
        </w:tc>
        <w:tc>
          <w:tcPr>
            <w:tcW w:w="4889" w:type="dxa"/>
          </w:tcPr>
          <w:p w14:paraId="35090F2E" w14:textId="3BA09B77" w:rsidR="00370F22" w:rsidRPr="00A96ED7" w:rsidRDefault="00A96ED7" w:rsidP="00ED392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90</w:t>
            </w:r>
            <w:r w:rsidR="00E274F3" w:rsidRPr="00A96ED7">
              <w:rPr>
                <w:rFonts w:ascii="Arial" w:eastAsia="Calibri" w:hAnsi="Arial" w:cs="Arial"/>
                <w:sz w:val="22"/>
                <w:szCs w:val="22"/>
              </w:rPr>
              <w:t xml:space="preserve"> godz./10 pkt.</w:t>
            </w:r>
          </w:p>
        </w:tc>
      </w:tr>
      <w:tr w:rsidR="00370F22" w:rsidRPr="003B7AB1" w14:paraId="38E21A8B" w14:textId="77777777" w:rsidTr="00ED392B">
        <w:tc>
          <w:tcPr>
            <w:tcW w:w="4888" w:type="dxa"/>
            <w:vAlign w:val="center"/>
          </w:tcPr>
          <w:p w14:paraId="64A64069" w14:textId="77777777" w:rsidR="00370F22" w:rsidRPr="00A96ED7" w:rsidRDefault="00370F22" w:rsidP="00ED392B">
            <w:pPr>
              <w:rPr>
                <w:rFonts w:ascii="Calibri" w:eastAsia="Calibri" w:hAnsi="Calibri"/>
                <w:sz w:val="22"/>
                <w:szCs w:val="22"/>
              </w:rPr>
            </w:pPr>
            <w:r w:rsidRPr="00A96ED7">
              <w:rPr>
                <w:rFonts w:ascii="Calibri" w:eastAsia="Calibri" w:hAnsi="Calibri"/>
                <w:sz w:val="22"/>
                <w:szCs w:val="22"/>
              </w:rPr>
              <w:t xml:space="preserve">Procentowy udział punktów ECTS (w łącznej liczbie punktów ECTS koniecznych do ukończenia studiów), którą osoba studiująca musi uzyskać w ramach zajęć: związanych z prowadzoną na uczelni działalnością naukową w dyscyplinie/dyscyplinach do których przyporządkowany został kierunek studiów (w przypadku profilu </w:t>
            </w:r>
            <w:proofErr w:type="spellStart"/>
            <w:r w:rsidRPr="00A96ED7">
              <w:rPr>
                <w:rFonts w:ascii="Calibri" w:eastAsia="Calibri" w:hAnsi="Calibri"/>
                <w:sz w:val="22"/>
                <w:szCs w:val="22"/>
              </w:rPr>
              <w:t>ogólnoakademickiego</w:t>
            </w:r>
            <w:proofErr w:type="spellEnd"/>
            <w:r w:rsidRPr="00A96ED7">
              <w:rPr>
                <w:rFonts w:ascii="Calibri" w:eastAsia="Calibri" w:hAnsi="Calibri"/>
                <w:sz w:val="22"/>
                <w:szCs w:val="22"/>
              </w:rPr>
              <w:t>) lub kształtujących umiejętności praktyczne (w przypadku profilu praktycznego)</w:t>
            </w:r>
          </w:p>
        </w:tc>
        <w:tc>
          <w:tcPr>
            <w:tcW w:w="4889" w:type="dxa"/>
          </w:tcPr>
          <w:p w14:paraId="5901E604" w14:textId="714043E1" w:rsidR="00370F22" w:rsidRPr="00A96ED7" w:rsidRDefault="00F11546" w:rsidP="00ED392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96ED7">
              <w:rPr>
                <w:rFonts w:ascii="Arial" w:eastAsia="Calibri" w:hAnsi="Arial" w:cs="Arial"/>
                <w:sz w:val="22"/>
                <w:szCs w:val="22"/>
              </w:rPr>
              <w:t>92%</w:t>
            </w:r>
          </w:p>
        </w:tc>
      </w:tr>
    </w:tbl>
    <w:p w14:paraId="63AFD4AA" w14:textId="77777777" w:rsidR="00370F22" w:rsidRPr="004F1163" w:rsidRDefault="00370F22" w:rsidP="009D45E5">
      <w:pPr>
        <w:rPr>
          <w:rFonts w:ascii="Arial" w:hAnsi="Arial" w:cs="Arial"/>
          <w:sz w:val="20"/>
          <w:szCs w:val="20"/>
        </w:rPr>
      </w:pPr>
    </w:p>
    <w:sectPr w:rsidR="00370F22" w:rsidRPr="004F1163" w:rsidSect="00D75CCE">
      <w:footerReference w:type="even" r:id="rId12"/>
      <w:footerReference w:type="default" r:id="rId13"/>
      <w:footnotePr>
        <w:pos w:val="beneathText"/>
      </w:footnotePr>
      <w:pgSz w:w="11905" w:h="16837"/>
      <w:pgMar w:top="1134" w:right="1134" w:bottom="1134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27D0" w14:textId="77777777" w:rsidR="006903F8" w:rsidRDefault="006903F8">
      <w:r>
        <w:separator/>
      </w:r>
    </w:p>
  </w:endnote>
  <w:endnote w:type="continuationSeparator" w:id="0">
    <w:p w14:paraId="7008A3D3" w14:textId="77777777" w:rsidR="006903F8" w:rsidRDefault="0069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231E" w14:textId="77777777" w:rsidR="00AE1280" w:rsidRDefault="00677D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E12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A3326F" w14:textId="77777777" w:rsidR="00AE1280" w:rsidRDefault="00AE128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F4A5" w14:textId="6E82CF8F" w:rsidR="00AE1280" w:rsidRDefault="00677D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E12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336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B74402C" w14:textId="4F9AFDF7" w:rsidR="00AE1280" w:rsidRPr="00490EB0" w:rsidRDefault="00490EB0" w:rsidP="004F1163">
    <w:pPr>
      <w:pStyle w:val="Stopka"/>
      <w:ind w:right="360"/>
      <w:jc w:val="center"/>
      <w:rPr>
        <w:rFonts w:asciiTheme="minorHAnsi" w:hAnsiTheme="minorHAnsi" w:cstheme="minorHAnsi"/>
        <w:sz w:val="22"/>
        <w:szCs w:val="22"/>
      </w:rPr>
    </w:pPr>
    <w:r w:rsidRPr="00490EB0">
      <w:rPr>
        <w:rFonts w:asciiTheme="minorHAnsi" w:hAnsiTheme="minorHAnsi" w:cstheme="minorHAnsi"/>
        <w:sz w:val="22"/>
        <w:szCs w:val="22"/>
      </w:rPr>
      <w:t>202</w:t>
    </w:r>
    <w:r w:rsidR="00E9171B">
      <w:rPr>
        <w:rFonts w:asciiTheme="minorHAnsi" w:hAnsiTheme="minorHAnsi" w:cstheme="minorHAnsi"/>
        <w:sz w:val="22"/>
        <w:szCs w:val="22"/>
      </w:rPr>
      <w:t>6</w:t>
    </w:r>
    <w:r w:rsidRPr="00490EB0">
      <w:rPr>
        <w:rFonts w:asciiTheme="minorHAnsi" w:hAnsiTheme="minorHAnsi" w:cstheme="minorHAnsi"/>
        <w:sz w:val="22"/>
        <w:szCs w:val="22"/>
      </w:rPr>
      <w:t>/202</w:t>
    </w:r>
    <w:r w:rsidR="00E9171B">
      <w:rPr>
        <w:rFonts w:asciiTheme="minorHAnsi" w:hAnsiTheme="minorHAnsi" w:cstheme="minorHAnsi"/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251E" w14:textId="77777777" w:rsidR="006903F8" w:rsidRDefault="006903F8">
      <w:r>
        <w:separator/>
      </w:r>
    </w:p>
  </w:footnote>
  <w:footnote w:type="continuationSeparator" w:id="0">
    <w:p w14:paraId="41555E44" w14:textId="77777777" w:rsidR="006903F8" w:rsidRDefault="006903F8">
      <w:r>
        <w:continuationSeparator/>
      </w:r>
    </w:p>
  </w:footnote>
  <w:footnote w:id="1">
    <w:p w14:paraId="04881343" w14:textId="77777777" w:rsidR="00DD0A3D" w:rsidRPr="00053365" w:rsidRDefault="00DD0A3D" w:rsidP="003A1F3D">
      <w:pPr>
        <w:pStyle w:val="Tekstprzypisudolnego"/>
        <w:rPr>
          <w:rFonts w:ascii="Arial" w:hAnsi="Arial" w:cs="Arial"/>
        </w:rPr>
      </w:pPr>
      <w:r w:rsidRPr="00053365">
        <w:rPr>
          <w:rStyle w:val="Odwoanieprzypisudolnego"/>
          <w:rFonts w:ascii="Arial" w:hAnsi="Arial" w:cs="Arial"/>
        </w:rPr>
        <w:footnoteRef/>
      </w:r>
      <w:r w:rsidRPr="00053365">
        <w:rPr>
          <w:rFonts w:ascii="Arial" w:hAnsi="Arial" w:cs="Arial"/>
        </w:rPr>
        <w:t xml:space="preserve"> Zgodnie z załącznikiem do ustawy z dnia 22 grudnia 2015 r. o Zintegrowanym Systemie Kwalifikacji (Dz. U. </w:t>
      </w:r>
    </w:p>
    <w:p w14:paraId="73579A3F" w14:textId="77777777" w:rsidR="00DD0A3D" w:rsidRPr="00053365" w:rsidRDefault="00DD0A3D" w:rsidP="003A1F3D">
      <w:pPr>
        <w:pStyle w:val="Tekstprzypisudolnego"/>
        <w:rPr>
          <w:rFonts w:ascii="Arial" w:hAnsi="Arial" w:cs="Arial"/>
        </w:rPr>
      </w:pPr>
      <w:r w:rsidRPr="00053365">
        <w:rPr>
          <w:rFonts w:ascii="Arial" w:hAnsi="Arial" w:cs="Arial"/>
        </w:rPr>
        <w:t>z 2016, poz.64).</w:t>
      </w:r>
    </w:p>
  </w:footnote>
  <w:footnote w:id="2">
    <w:p w14:paraId="0B13018B" w14:textId="77777777" w:rsidR="00DD0A3D" w:rsidRPr="00053365" w:rsidRDefault="00DD0A3D" w:rsidP="00D21E7E">
      <w:pPr>
        <w:jc w:val="both"/>
        <w:rPr>
          <w:rFonts w:ascii="Arial" w:hAnsi="Arial" w:cs="Arial"/>
          <w:sz w:val="20"/>
          <w:szCs w:val="20"/>
        </w:rPr>
      </w:pPr>
      <w:r w:rsidRPr="00053365">
        <w:rPr>
          <w:rStyle w:val="Odwoanieprzypisudolnego"/>
          <w:rFonts w:ascii="Arial" w:hAnsi="Arial" w:cs="Arial"/>
          <w:sz w:val="20"/>
          <w:szCs w:val="20"/>
        </w:rPr>
        <w:footnoteRef/>
      </w:r>
      <w:r w:rsidRPr="00053365">
        <w:rPr>
          <w:rFonts w:ascii="Arial" w:hAnsi="Arial" w:cs="Arial"/>
          <w:sz w:val="20"/>
          <w:szCs w:val="20"/>
        </w:rPr>
        <w:t xml:space="preserve"> Zgodnie z załącznikiem do rozporządzenia Ministra Nauki i Szkolnictwa Wyższego z dnia 14 listopada 2018 r. w sprawie charakterystyk drugiego stopnia efektów uczenia się dla kwalifikacji na poziomach 6-8 Polskiej Ramy Kwalifikacji (Dz. U. z 2018 r., poz. 2218).</w:t>
      </w:r>
    </w:p>
    <w:p w14:paraId="732EE605" w14:textId="77777777" w:rsidR="00DD0A3D" w:rsidRDefault="00DD0A3D" w:rsidP="00D21E7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Times New Roman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Times New Roman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cs="Times New Roman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60"/>
        </w:tabs>
        <w:ind w:left="3960" w:hanging="360"/>
      </w:pPr>
      <w:rPr>
        <w:rFonts w:ascii="Wingdings 2" w:hAnsi="Wingdings 2" w:cs="Times New Roman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Times New Roman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760102828">
    <w:abstractNumId w:val="0"/>
  </w:num>
  <w:num w:numId="2" w16cid:durableId="679550071">
    <w:abstractNumId w:val="1"/>
  </w:num>
  <w:num w:numId="3" w16cid:durableId="1543513739">
    <w:abstractNumId w:val="2"/>
  </w:num>
  <w:num w:numId="4" w16cid:durableId="1840195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F6"/>
    <w:rsid w:val="00000668"/>
    <w:rsid w:val="00004B9C"/>
    <w:rsid w:val="00023F78"/>
    <w:rsid w:val="00025CC3"/>
    <w:rsid w:val="0004089A"/>
    <w:rsid w:val="00043FC5"/>
    <w:rsid w:val="00053365"/>
    <w:rsid w:val="00060508"/>
    <w:rsid w:val="000622DC"/>
    <w:rsid w:val="00070229"/>
    <w:rsid w:val="00070C61"/>
    <w:rsid w:val="00074783"/>
    <w:rsid w:val="00081F1F"/>
    <w:rsid w:val="00096DB5"/>
    <w:rsid w:val="000A1A78"/>
    <w:rsid w:val="000D1950"/>
    <w:rsid w:val="000D1FC7"/>
    <w:rsid w:val="000E76A0"/>
    <w:rsid w:val="00106C2F"/>
    <w:rsid w:val="00116D0F"/>
    <w:rsid w:val="00117EDB"/>
    <w:rsid w:val="00133D0F"/>
    <w:rsid w:val="00143EB2"/>
    <w:rsid w:val="001445BA"/>
    <w:rsid w:val="00147D98"/>
    <w:rsid w:val="00166F0D"/>
    <w:rsid w:val="00171CC0"/>
    <w:rsid w:val="00175F9B"/>
    <w:rsid w:val="00177AB1"/>
    <w:rsid w:val="001808A7"/>
    <w:rsid w:val="00181E59"/>
    <w:rsid w:val="00182FE7"/>
    <w:rsid w:val="00187797"/>
    <w:rsid w:val="001A102D"/>
    <w:rsid w:val="001A5385"/>
    <w:rsid w:val="001A5F60"/>
    <w:rsid w:val="001B18F0"/>
    <w:rsid w:val="001B4166"/>
    <w:rsid w:val="001B5821"/>
    <w:rsid w:val="001C001E"/>
    <w:rsid w:val="001C1AB7"/>
    <w:rsid w:val="001F1682"/>
    <w:rsid w:val="001F186A"/>
    <w:rsid w:val="00203864"/>
    <w:rsid w:val="00205929"/>
    <w:rsid w:val="00214A0A"/>
    <w:rsid w:val="002175F4"/>
    <w:rsid w:val="00230365"/>
    <w:rsid w:val="0023057A"/>
    <w:rsid w:val="00234AE4"/>
    <w:rsid w:val="00261D7F"/>
    <w:rsid w:val="002646BE"/>
    <w:rsid w:val="00265115"/>
    <w:rsid w:val="00282959"/>
    <w:rsid w:val="00286603"/>
    <w:rsid w:val="002900D4"/>
    <w:rsid w:val="002925D1"/>
    <w:rsid w:val="002966E5"/>
    <w:rsid w:val="002A6E6B"/>
    <w:rsid w:val="002B47EF"/>
    <w:rsid w:val="002B4B27"/>
    <w:rsid w:val="002B61B2"/>
    <w:rsid w:val="002B75DC"/>
    <w:rsid w:val="002C4C6A"/>
    <w:rsid w:val="00305CAC"/>
    <w:rsid w:val="00310191"/>
    <w:rsid w:val="00312293"/>
    <w:rsid w:val="00312AB5"/>
    <w:rsid w:val="00315774"/>
    <w:rsid w:val="00316EF2"/>
    <w:rsid w:val="00335B08"/>
    <w:rsid w:val="00340649"/>
    <w:rsid w:val="0034779F"/>
    <w:rsid w:val="00370F22"/>
    <w:rsid w:val="003A1F3D"/>
    <w:rsid w:val="003A721D"/>
    <w:rsid w:val="003B508E"/>
    <w:rsid w:val="003D28F1"/>
    <w:rsid w:val="003F4FD3"/>
    <w:rsid w:val="003F73B8"/>
    <w:rsid w:val="00403D57"/>
    <w:rsid w:val="00404104"/>
    <w:rsid w:val="00414083"/>
    <w:rsid w:val="00423FEB"/>
    <w:rsid w:val="00431941"/>
    <w:rsid w:val="0043203A"/>
    <w:rsid w:val="00450CB4"/>
    <w:rsid w:val="0045529C"/>
    <w:rsid w:val="00467C61"/>
    <w:rsid w:val="00470DAA"/>
    <w:rsid w:val="00487ABF"/>
    <w:rsid w:val="00490EB0"/>
    <w:rsid w:val="00495166"/>
    <w:rsid w:val="004A660B"/>
    <w:rsid w:val="004E3AA3"/>
    <w:rsid w:val="004F1163"/>
    <w:rsid w:val="004F19DE"/>
    <w:rsid w:val="005021C1"/>
    <w:rsid w:val="00517954"/>
    <w:rsid w:val="00520CC8"/>
    <w:rsid w:val="00542D94"/>
    <w:rsid w:val="005444E2"/>
    <w:rsid w:val="00553144"/>
    <w:rsid w:val="00567717"/>
    <w:rsid w:val="00573D6F"/>
    <w:rsid w:val="005948DA"/>
    <w:rsid w:val="005A50EB"/>
    <w:rsid w:val="005B097C"/>
    <w:rsid w:val="005C0A4D"/>
    <w:rsid w:val="005C3014"/>
    <w:rsid w:val="00606B6B"/>
    <w:rsid w:val="00606C4F"/>
    <w:rsid w:val="00607295"/>
    <w:rsid w:val="00625F13"/>
    <w:rsid w:val="0064152E"/>
    <w:rsid w:val="006479E1"/>
    <w:rsid w:val="0065664F"/>
    <w:rsid w:val="006737EA"/>
    <w:rsid w:val="00674514"/>
    <w:rsid w:val="00677D9E"/>
    <w:rsid w:val="006903F8"/>
    <w:rsid w:val="0069578C"/>
    <w:rsid w:val="006A352E"/>
    <w:rsid w:val="006B511E"/>
    <w:rsid w:val="006C7615"/>
    <w:rsid w:val="006D2919"/>
    <w:rsid w:val="006D3BBA"/>
    <w:rsid w:val="006E5748"/>
    <w:rsid w:val="006E7949"/>
    <w:rsid w:val="006F018E"/>
    <w:rsid w:val="00713C10"/>
    <w:rsid w:val="007231A8"/>
    <w:rsid w:val="00726A2F"/>
    <w:rsid w:val="0075024E"/>
    <w:rsid w:val="00767687"/>
    <w:rsid w:val="00776941"/>
    <w:rsid w:val="007844BE"/>
    <w:rsid w:val="007A0E3B"/>
    <w:rsid w:val="007B0151"/>
    <w:rsid w:val="007C3566"/>
    <w:rsid w:val="007F2C8E"/>
    <w:rsid w:val="008166DE"/>
    <w:rsid w:val="00822859"/>
    <w:rsid w:val="008362AF"/>
    <w:rsid w:val="00844CFD"/>
    <w:rsid w:val="0085415F"/>
    <w:rsid w:val="008B7B8A"/>
    <w:rsid w:val="008D0D5E"/>
    <w:rsid w:val="008F137B"/>
    <w:rsid w:val="008F26F7"/>
    <w:rsid w:val="008F3F12"/>
    <w:rsid w:val="009025EE"/>
    <w:rsid w:val="00912863"/>
    <w:rsid w:val="00913748"/>
    <w:rsid w:val="0092371A"/>
    <w:rsid w:val="0095280C"/>
    <w:rsid w:val="00954BBB"/>
    <w:rsid w:val="009640D8"/>
    <w:rsid w:val="009661E7"/>
    <w:rsid w:val="00974353"/>
    <w:rsid w:val="009826DE"/>
    <w:rsid w:val="00994E8B"/>
    <w:rsid w:val="009C0111"/>
    <w:rsid w:val="009C2FDD"/>
    <w:rsid w:val="009D45E5"/>
    <w:rsid w:val="009F6104"/>
    <w:rsid w:val="00A14633"/>
    <w:rsid w:val="00A21F9B"/>
    <w:rsid w:val="00A22B50"/>
    <w:rsid w:val="00A3536D"/>
    <w:rsid w:val="00A42486"/>
    <w:rsid w:val="00A44C23"/>
    <w:rsid w:val="00A46748"/>
    <w:rsid w:val="00A7747F"/>
    <w:rsid w:val="00A8085C"/>
    <w:rsid w:val="00A8265B"/>
    <w:rsid w:val="00A926E1"/>
    <w:rsid w:val="00A96ED7"/>
    <w:rsid w:val="00AA111C"/>
    <w:rsid w:val="00AA1839"/>
    <w:rsid w:val="00AC23AC"/>
    <w:rsid w:val="00AD0630"/>
    <w:rsid w:val="00AD0F37"/>
    <w:rsid w:val="00AE1280"/>
    <w:rsid w:val="00AE14F6"/>
    <w:rsid w:val="00AE787E"/>
    <w:rsid w:val="00B0258F"/>
    <w:rsid w:val="00B13F48"/>
    <w:rsid w:val="00B47145"/>
    <w:rsid w:val="00B552B0"/>
    <w:rsid w:val="00B60E9C"/>
    <w:rsid w:val="00B75B70"/>
    <w:rsid w:val="00B7608B"/>
    <w:rsid w:val="00B83181"/>
    <w:rsid w:val="00BB131D"/>
    <w:rsid w:val="00BD0282"/>
    <w:rsid w:val="00BD5C91"/>
    <w:rsid w:val="00BD771E"/>
    <w:rsid w:val="00BE559F"/>
    <w:rsid w:val="00BF7A1B"/>
    <w:rsid w:val="00C0353D"/>
    <w:rsid w:val="00C05793"/>
    <w:rsid w:val="00C05DC1"/>
    <w:rsid w:val="00C06D44"/>
    <w:rsid w:val="00C10FF2"/>
    <w:rsid w:val="00C142DB"/>
    <w:rsid w:val="00C62DA4"/>
    <w:rsid w:val="00C7358F"/>
    <w:rsid w:val="00C74B92"/>
    <w:rsid w:val="00C81C43"/>
    <w:rsid w:val="00C87E7C"/>
    <w:rsid w:val="00C95EA3"/>
    <w:rsid w:val="00CA5F49"/>
    <w:rsid w:val="00CB57B9"/>
    <w:rsid w:val="00CB75A2"/>
    <w:rsid w:val="00CC522B"/>
    <w:rsid w:val="00CD46FA"/>
    <w:rsid w:val="00CD66EF"/>
    <w:rsid w:val="00CD6CAA"/>
    <w:rsid w:val="00CE5984"/>
    <w:rsid w:val="00D04DA0"/>
    <w:rsid w:val="00D21E7E"/>
    <w:rsid w:val="00D242DB"/>
    <w:rsid w:val="00D3638F"/>
    <w:rsid w:val="00D463AE"/>
    <w:rsid w:val="00D529BF"/>
    <w:rsid w:val="00D53D14"/>
    <w:rsid w:val="00D61618"/>
    <w:rsid w:val="00D642F1"/>
    <w:rsid w:val="00D701EE"/>
    <w:rsid w:val="00D7080E"/>
    <w:rsid w:val="00D75CCE"/>
    <w:rsid w:val="00D77979"/>
    <w:rsid w:val="00D80F8B"/>
    <w:rsid w:val="00D83CD2"/>
    <w:rsid w:val="00D84118"/>
    <w:rsid w:val="00D90555"/>
    <w:rsid w:val="00D97C68"/>
    <w:rsid w:val="00DA4775"/>
    <w:rsid w:val="00DB4FBB"/>
    <w:rsid w:val="00DC0AC4"/>
    <w:rsid w:val="00DC341D"/>
    <w:rsid w:val="00DC4B00"/>
    <w:rsid w:val="00DD0A3D"/>
    <w:rsid w:val="00DD29E6"/>
    <w:rsid w:val="00E11225"/>
    <w:rsid w:val="00E2051C"/>
    <w:rsid w:val="00E274F3"/>
    <w:rsid w:val="00E31219"/>
    <w:rsid w:val="00E32FB3"/>
    <w:rsid w:val="00E41A0B"/>
    <w:rsid w:val="00E42CB9"/>
    <w:rsid w:val="00E9171B"/>
    <w:rsid w:val="00E91B87"/>
    <w:rsid w:val="00EB29CE"/>
    <w:rsid w:val="00ED14DA"/>
    <w:rsid w:val="00ED5662"/>
    <w:rsid w:val="00EE71FB"/>
    <w:rsid w:val="00F00B66"/>
    <w:rsid w:val="00F10FE4"/>
    <w:rsid w:val="00F11546"/>
    <w:rsid w:val="00F26836"/>
    <w:rsid w:val="00F3376F"/>
    <w:rsid w:val="00F614A8"/>
    <w:rsid w:val="00F71AA1"/>
    <w:rsid w:val="00F72081"/>
    <w:rsid w:val="00F75B49"/>
    <w:rsid w:val="00F9489E"/>
    <w:rsid w:val="00F96DCD"/>
    <w:rsid w:val="00F9708A"/>
    <w:rsid w:val="00FA3EAD"/>
    <w:rsid w:val="00FB56D9"/>
    <w:rsid w:val="00FC1112"/>
    <w:rsid w:val="00FC20E4"/>
    <w:rsid w:val="00FD24EF"/>
    <w:rsid w:val="00FD26B7"/>
    <w:rsid w:val="00FD5388"/>
    <w:rsid w:val="00FD5505"/>
    <w:rsid w:val="00FE2538"/>
    <w:rsid w:val="00FE799A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2F52F"/>
  <w15:docId w15:val="{50626416-7149-4EE2-AB40-EA20E048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CCE"/>
    <w:pPr>
      <w:widowControl w:val="0"/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D75CCE"/>
    <w:pPr>
      <w:keepNext/>
      <w:jc w:val="center"/>
      <w:outlineLvl w:val="0"/>
    </w:pPr>
    <w:rPr>
      <w:rFonts w:ascii="Verdana" w:hAnsi="Verdana"/>
      <w:b/>
      <w:color w:val="333399"/>
      <w:sz w:val="14"/>
    </w:rPr>
  </w:style>
  <w:style w:type="paragraph" w:styleId="Nagwek2">
    <w:name w:val="heading 2"/>
    <w:basedOn w:val="Normalny"/>
    <w:next w:val="Normalny"/>
    <w:qFormat/>
    <w:rsid w:val="00D75CCE"/>
    <w:pPr>
      <w:keepNext/>
      <w:jc w:val="center"/>
      <w:outlineLvl w:val="1"/>
    </w:pPr>
    <w:rPr>
      <w:rFonts w:ascii="Verdana" w:hAnsi="Verdana"/>
      <w:b/>
      <w:sz w:val="14"/>
    </w:rPr>
  </w:style>
  <w:style w:type="paragraph" w:styleId="Nagwek3">
    <w:name w:val="heading 3"/>
    <w:basedOn w:val="Normalny"/>
    <w:next w:val="Normalny"/>
    <w:link w:val="Nagwek3Znak"/>
    <w:qFormat/>
    <w:rsid w:val="00D75C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D75CCE"/>
  </w:style>
  <w:style w:type="character" w:customStyle="1" w:styleId="Symbolewypunktowania">
    <w:name w:val="Symbole wypunktowania"/>
    <w:rsid w:val="00D75CCE"/>
    <w:rPr>
      <w:rFonts w:ascii="StarSymbol" w:eastAsia="Times New Roman" w:hAnsi="StarSymbol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D75CCE"/>
    <w:pPr>
      <w:spacing w:after="120"/>
    </w:pPr>
  </w:style>
  <w:style w:type="paragraph" w:customStyle="1" w:styleId="Podpis1">
    <w:name w:val="Podpis1"/>
    <w:basedOn w:val="Normalny"/>
    <w:rsid w:val="00D75CC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D75C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D75CCE"/>
  </w:style>
  <w:style w:type="paragraph" w:styleId="Stopka">
    <w:name w:val="footer"/>
    <w:basedOn w:val="Normalny"/>
    <w:semiHidden/>
    <w:rsid w:val="00D75CCE"/>
    <w:pPr>
      <w:suppressLineNumbers/>
      <w:tabs>
        <w:tab w:val="center" w:pos="7001"/>
        <w:tab w:val="right" w:pos="14003"/>
      </w:tabs>
    </w:pPr>
  </w:style>
  <w:style w:type="paragraph" w:customStyle="1" w:styleId="Zawartotabeli">
    <w:name w:val="Zawartość tabeli"/>
    <w:basedOn w:val="Normalny"/>
    <w:rsid w:val="00D75CCE"/>
    <w:pPr>
      <w:suppressLineNumbers/>
    </w:pPr>
  </w:style>
  <w:style w:type="paragraph" w:customStyle="1" w:styleId="Nagwektabeli">
    <w:name w:val="Nagłówek tabeli"/>
    <w:basedOn w:val="Zawartotabeli"/>
    <w:rsid w:val="00D75CCE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rsid w:val="00D75CCE"/>
    <w:pPr>
      <w:suppressLineNumbers/>
    </w:pPr>
  </w:style>
  <w:style w:type="character" w:styleId="Odwoaniedokomentarza">
    <w:name w:val="annotation reference"/>
    <w:semiHidden/>
    <w:rsid w:val="00D75CCE"/>
    <w:rPr>
      <w:sz w:val="16"/>
      <w:szCs w:val="16"/>
    </w:rPr>
  </w:style>
  <w:style w:type="paragraph" w:styleId="Tekstkomentarza">
    <w:name w:val="annotation text"/>
    <w:basedOn w:val="Normalny"/>
    <w:semiHidden/>
    <w:rsid w:val="00D75CCE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D75CCE"/>
    <w:rPr>
      <w:b/>
      <w:bCs/>
    </w:rPr>
  </w:style>
  <w:style w:type="paragraph" w:customStyle="1" w:styleId="Tekstdymka1">
    <w:name w:val="Tekst dymka1"/>
    <w:basedOn w:val="Normalny"/>
    <w:rsid w:val="00D75CCE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D75CCE"/>
    <w:rPr>
      <w:color w:val="0000FF"/>
      <w:u w:val="single"/>
    </w:rPr>
  </w:style>
  <w:style w:type="character" w:styleId="UyteHipercze">
    <w:name w:val="FollowedHyperlink"/>
    <w:semiHidden/>
    <w:rsid w:val="00D75CCE"/>
    <w:rPr>
      <w:color w:val="800080"/>
      <w:u w:val="single"/>
    </w:rPr>
  </w:style>
  <w:style w:type="character" w:customStyle="1" w:styleId="StopkaZnak">
    <w:name w:val="Stopka Znak"/>
    <w:rsid w:val="00D75CCE"/>
    <w:rPr>
      <w:sz w:val="24"/>
      <w:szCs w:val="24"/>
    </w:rPr>
  </w:style>
  <w:style w:type="paragraph" w:styleId="Tekstdymka">
    <w:name w:val="Balloon Text"/>
    <w:basedOn w:val="Normalny"/>
    <w:semiHidden/>
    <w:unhideWhenUsed/>
    <w:rsid w:val="00D75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75C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unhideWhenUsed/>
    <w:rsid w:val="00D75CCE"/>
    <w:pPr>
      <w:widowControl/>
      <w:suppressAutoHyphens w:val="0"/>
    </w:pPr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75CCE"/>
    <w:rPr>
      <w:vertAlign w:val="superscript"/>
    </w:rPr>
  </w:style>
  <w:style w:type="paragraph" w:styleId="Tekstpodstawowy2">
    <w:name w:val="Body Text 2"/>
    <w:basedOn w:val="Normalny"/>
    <w:semiHidden/>
    <w:rsid w:val="00D75CCE"/>
    <w:pPr>
      <w:jc w:val="center"/>
    </w:pPr>
    <w:rPr>
      <w:rFonts w:ascii="Arial" w:hAnsi="Arial" w:cs="Arial"/>
      <w:sz w:val="22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sid w:val="00D75CCE"/>
    <w:rPr>
      <w:b/>
      <w:bCs/>
    </w:rPr>
  </w:style>
  <w:style w:type="character" w:customStyle="1" w:styleId="TekstkomentarzaZnak">
    <w:name w:val="Tekst komentarza Znak"/>
    <w:basedOn w:val="Domylnaczcionkaakapitu"/>
    <w:semiHidden/>
    <w:rsid w:val="00D75CCE"/>
  </w:style>
  <w:style w:type="character" w:customStyle="1" w:styleId="TematkomentarzaZnak">
    <w:name w:val="Temat komentarza Znak"/>
    <w:semiHidden/>
    <w:rsid w:val="00D75CCE"/>
    <w:rPr>
      <w:b/>
      <w:bCs/>
    </w:rPr>
  </w:style>
  <w:style w:type="character" w:styleId="Numerstrony">
    <w:name w:val="page number"/>
    <w:basedOn w:val="Domylnaczcionkaakapitu"/>
    <w:semiHidden/>
    <w:rsid w:val="00D75CCE"/>
  </w:style>
  <w:style w:type="table" w:styleId="Tabela-Siatka">
    <w:name w:val="Table Grid"/>
    <w:basedOn w:val="Standardowy"/>
    <w:uiPriority w:val="59"/>
    <w:rsid w:val="003A1F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semiHidden/>
    <w:rsid w:val="00954BBB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5021C1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1C001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808A7"/>
    <w:pPr>
      <w:widowControl/>
      <w:suppressAutoHyphens w:val="0"/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3A72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C2E161D25864DAB9465190EA1C182" ma:contentTypeVersion="2" ma:contentTypeDescription="Utwórz nowy dokument." ma:contentTypeScope="" ma:versionID="b5a560288536d59b13e04149425d02c2">
  <xsd:schema xmlns:xsd="http://www.w3.org/2001/XMLSchema" xmlns:xs="http://www.w3.org/2001/XMLSchema" xmlns:p="http://schemas.microsoft.com/office/2006/metadata/properties" xmlns:ns2="b52c25fa-4a22-4f71-bd58-d08063dcb0d9" targetNamespace="http://schemas.microsoft.com/office/2006/metadata/properties" ma:root="true" ma:fieldsID="2199fd3832fe89388b284dd1e8cb34ed" ns2:_="">
    <xsd:import namespace="b52c25fa-4a22-4f71-bd58-d08063dcb0d9"/>
    <xsd:element name="properties">
      <xsd:complexType>
        <xsd:sequence>
          <xsd:element name="documentManagement">
            <xsd:complexType>
              <xsd:all>
                <xsd:element ref="ns2:Opis" minOccurs="0"/>
                <xsd:element ref="ns2:mbo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c25fa-4a22-4f71-bd58-d08063dcb0d9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  <xsd:element name="mbof" ma:index="9" nillable="true" ma:displayName="Liczba" ma:internalName="mbo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of xmlns="b52c25fa-4a22-4f71-bd58-d08063dcb0d9" xsi:nil="true"/>
    <Opis xmlns="b52c25fa-4a22-4f71-bd58-d08063dcb0d9">zal_nr_2_program_studiow_2019</Opi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B01E8AA-D4D4-44D2-A8E4-96FBA6878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c25fa-4a22-4f71-bd58-d08063dcb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405A9-E8DE-48CA-BEDD-6B3D9E122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54C3B4-ECB2-43B7-90D3-34EB70BC2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266F33-9AFB-43A6-B7DF-148BAF76D969}">
  <ds:schemaRefs>
    <ds:schemaRef ds:uri="http://schemas.microsoft.com/office/2006/metadata/properties"/>
    <ds:schemaRef ds:uri="http://schemas.microsoft.com/office/infopath/2007/PartnerControls"/>
    <ds:schemaRef ds:uri="b52c25fa-4a22-4f71-bd58-d08063dcb0d9"/>
  </ds:schemaRefs>
</ds:datastoreItem>
</file>

<file path=customXml/itemProps5.xml><?xml version="1.0" encoding="utf-8"?>
<ds:datastoreItem xmlns:ds="http://schemas.openxmlformats.org/officeDocument/2006/customXml" ds:itemID="{90695C80-AAF6-4FAF-AFAD-1464CF35D09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2608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zal_nr_2_program_studiow_2019</vt:lpstr>
    </vt:vector>
  </TitlesOfParts>
  <Company>Akademia Pedagogiczna</Company>
  <LinksUpToDate>false</LinksUpToDate>
  <CharactersWithSpaces>18226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zal_nr_2_program_studiow_2019</dc:title>
  <dc:subject/>
  <dc:creator>Barbara Wilk</dc:creator>
  <cp:keywords/>
  <cp:lastModifiedBy>Maciek Saskowski</cp:lastModifiedBy>
  <cp:revision>30</cp:revision>
  <cp:lastPrinted>2025-07-01T09:31:00Z</cp:lastPrinted>
  <dcterms:created xsi:type="dcterms:W3CDTF">2026-06-17T09:37:00Z</dcterms:created>
  <dcterms:modified xsi:type="dcterms:W3CDTF">2026-06-23T09:29:00Z</dcterms:modified>
</cp:coreProperties>
</file>