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8F5E" w14:textId="77777777" w:rsidR="00397E19" w:rsidRDefault="00422FDA" w:rsidP="00EB0F6F">
      <w:pPr>
        <w:jc w:val="center"/>
        <w:rPr>
          <w:rFonts w:ascii="Arial" w:hAnsi="Arial" w:cs="Arial"/>
          <w:b/>
          <w:bCs/>
        </w:rPr>
      </w:pPr>
      <w:r w:rsidRPr="00D12E11">
        <w:rPr>
          <w:rFonts w:ascii="Arial" w:hAnsi="Arial" w:cs="Arial"/>
          <w:b/>
          <w:bCs/>
        </w:rPr>
        <w:t>ZARZĄDZANIE INFORMACJĄ I PUBLIKOWANIE CYFROWE</w:t>
      </w:r>
    </w:p>
    <w:p w14:paraId="5143E48F" w14:textId="77777777" w:rsidR="00397E19" w:rsidRPr="00C8130B" w:rsidRDefault="00397E19" w:rsidP="00EB0F6F">
      <w:pPr>
        <w:jc w:val="center"/>
        <w:rPr>
          <w:rFonts w:ascii="Arial" w:hAnsi="Arial" w:cs="Arial"/>
          <w:b/>
          <w:bCs/>
        </w:rPr>
      </w:pPr>
    </w:p>
    <w:p w14:paraId="34A432DE" w14:textId="77777777" w:rsidR="00422FDA" w:rsidRPr="00E374B8" w:rsidRDefault="00422FDA" w:rsidP="00EB0F6F">
      <w:pPr>
        <w:jc w:val="center"/>
        <w:rPr>
          <w:rFonts w:ascii="Arial" w:hAnsi="Arial" w:cs="Arial"/>
          <w:b/>
          <w:bCs/>
        </w:rPr>
      </w:pPr>
      <w:r w:rsidRPr="00E374B8">
        <w:rPr>
          <w:rFonts w:ascii="Arial" w:hAnsi="Arial" w:cs="Arial"/>
          <w:b/>
          <w:bCs/>
        </w:rPr>
        <w:t>PLAN STUDIÓW W UKŁADZIE SEMESTRALNYM</w:t>
      </w:r>
    </w:p>
    <w:p w14:paraId="2D9FE6CD" w14:textId="0F70895C" w:rsidR="009C7B9A" w:rsidRPr="00746CA3" w:rsidRDefault="00422FDA" w:rsidP="00746CA3">
      <w:pPr>
        <w:jc w:val="center"/>
        <w:rPr>
          <w:rFonts w:ascii="Arial" w:hAnsi="Arial" w:cs="Arial"/>
          <w:b/>
        </w:rPr>
      </w:pPr>
      <w:r w:rsidRPr="00F203EF">
        <w:rPr>
          <w:rFonts w:ascii="Arial" w:hAnsi="Arial" w:cs="Arial"/>
          <w:b/>
        </w:rPr>
        <w:t xml:space="preserve">Studia II stopnia </w:t>
      </w:r>
      <w:r w:rsidR="00604248">
        <w:rPr>
          <w:rFonts w:ascii="Arial" w:hAnsi="Arial" w:cs="Arial"/>
          <w:b/>
        </w:rPr>
        <w:t>niestacjonarne</w:t>
      </w:r>
    </w:p>
    <w:p w14:paraId="6A6614FF" w14:textId="77777777" w:rsidR="00735C1B" w:rsidRDefault="00735C1B" w:rsidP="009C7B9A">
      <w:pPr>
        <w:rPr>
          <w:rFonts w:ascii="Arial" w:hAnsi="Arial" w:cs="Arial"/>
          <w:b/>
          <w:bCs/>
        </w:rPr>
      </w:pPr>
    </w:p>
    <w:p w14:paraId="69406243" w14:textId="77777777" w:rsidR="00397E19" w:rsidRPr="007C357B" w:rsidRDefault="009C7B9A" w:rsidP="00735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I </w:t>
      </w:r>
    </w:p>
    <w:p w14:paraId="66068632" w14:textId="77777777" w:rsidR="009C7B9A" w:rsidRDefault="009C7B9A" w:rsidP="00735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723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8"/>
        <w:gridCol w:w="457"/>
        <w:gridCol w:w="457"/>
        <w:gridCol w:w="457"/>
        <w:gridCol w:w="457"/>
        <w:gridCol w:w="457"/>
        <w:gridCol w:w="459"/>
        <w:gridCol w:w="455"/>
        <w:gridCol w:w="572"/>
        <w:gridCol w:w="445"/>
        <w:gridCol w:w="709"/>
      </w:tblGrid>
      <w:tr w:rsidR="009C7B9A" w14:paraId="1092CB16" w14:textId="77777777" w:rsidTr="007B1C1D">
        <w:trPr>
          <w:cantSplit/>
          <w:trHeight w:hRule="exact" w:val="729"/>
        </w:trPr>
        <w:tc>
          <w:tcPr>
            <w:tcW w:w="4798" w:type="dxa"/>
            <w:vMerge w:val="restart"/>
            <w:shd w:val="clear" w:color="auto" w:fill="DBE5F1"/>
            <w:vAlign w:val="center"/>
          </w:tcPr>
          <w:p w14:paraId="23570E8C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771" w:type="dxa"/>
            <w:gridSpan w:val="8"/>
            <w:shd w:val="clear" w:color="auto" w:fill="DBE5F1"/>
            <w:vAlign w:val="center"/>
          </w:tcPr>
          <w:p w14:paraId="5DD5D74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45" w:type="dxa"/>
            <w:vMerge w:val="restart"/>
            <w:shd w:val="clear" w:color="auto" w:fill="DBE5F1"/>
            <w:vAlign w:val="center"/>
          </w:tcPr>
          <w:p w14:paraId="6FB12831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A5FD8B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BE5F1"/>
            <w:vAlign w:val="center"/>
          </w:tcPr>
          <w:p w14:paraId="4A0A84BB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4CD1C345" w14:textId="77777777" w:rsidTr="007B1C1D">
        <w:trPr>
          <w:cantSplit/>
          <w:trHeight w:hRule="exact" w:val="360"/>
        </w:trPr>
        <w:tc>
          <w:tcPr>
            <w:tcW w:w="4798" w:type="dxa"/>
            <w:vMerge/>
            <w:shd w:val="clear" w:color="auto" w:fill="DBE5F1"/>
            <w:vAlign w:val="center"/>
          </w:tcPr>
          <w:p w14:paraId="6A85B39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shd w:val="clear" w:color="auto" w:fill="DBE5F1"/>
            <w:vAlign w:val="center"/>
          </w:tcPr>
          <w:p w14:paraId="2648060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87" w:type="dxa"/>
            <w:gridSpan w:val="5"/>
            <w:shd w:val="clear" w:color="auto" w:fill="DBE5F1"/>
            <w:vAlign w:val="center"/>
          </w:tcPr>
          <w:p w14:paraId="341BB6F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455" w:type="dxa"/>
            <w:vMerge w:val="restart"/>
            <w:shd w:val="clear" w:color="auto" w:fill="DBE5F1"/>
            <w:textDirection w:val="tbRl"/>
            <w:vAlign w:val="center"/>
          </w:tcPr>
          <w:p w14:paraId="2646468B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72" w:type="dxa"/>
            <w:vMerge w:val="restart"/>
            <w:shd w:val="clear" w:color="auto" w:fill="DBE5F1"/>
            <w:textDirection w:val="tbRl"/>
            <w:vAlign w:val="center"/>
          </w:tcPr>
          <w:p w14:paraId="710D1A29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45" w:type="dxa"/>
            <w:vMerge/>
            <w:shd w:val="clear" w:color="auto" w:fill="DBE5F1"/>
            <w:vAlign w:val="center"/>
          </w:tcPr>
          <w:p w14:paraId="1EB184AB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1B3B4BA5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7FD0EE27" w14:textId="77777777" w:rsidTr="007B1C1D">
        <w:trPr>
          <w:cantSplit/>
          <w:trHeight w:hRule="exact" w:val="850"/>
        </w:trPr>
        <w:tc>
          <w:tcPr>
            <w:tcW w:w="4798" w:type="dxa"/>
            <w:vMerge/>
            <w:shd w:val="clear" w:color="auto" w:fill="DBE5F1"/>
            <w:vAlign w:val="center"/>
          </w:tcPr>
          <w:p w14:paraId="263D0F1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  <w:vMerge/>
            <w:shd w:val="clear" w:color="auto" w:fill="DBE5F1"/>
            <w:vAlign w:val="center"/>
          </w:tcPr>
          <w:p w14:paraId="0F79148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  <w:shd w:val="clear" w:color="auto" w:fill="DBE5F1"/>
            <w:vAlign w:val="center"/>
          </w:tcPr>
          <w:p w14:paraId="3315BF8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6461B69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13A6DE88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03B3BDC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9" w:type="dxa"/>
            <w:shd w:val="clear" w:color="auto" w:fill="DBE5F1"/>
            <w:vAlign w:val="center"/>
          </w:tcPr>
          <w:p w14:paraId="21855CB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455" w:type="dxa"/>
            <w:vMerge/>
            <w:shd w:val="clear" w:color="auto" w:fill="DBE5F1"/>
            <w:vAlign w:val="center"/>
          </w:tcPr>
          <w:p w14:paraId="1443440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vMerge/>
            <w:shd w:val="clear" w:color="auto" w:fill="DBE5F1"/>
            <w:vAlign w:val="center"/>
          </w:tcPr>
          <w:p w14:paraId="7396A9E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shd w:val="clear" w:color="auto" w:fill="DBE5F1"/>
            <w:vAlign w:val="center"/>
          </w:tcPr>
          <w:p w14:paraId="76019E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372E21BC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:rsidRPr="00EB0F6F" w14:paraId="1E8EF44C" w14:textId="77777777" w:rsidTr="007B1C1D">
        <w:trPr>
          <w:trHeight w:val="173"/>
        </w:trPr>
        <w:tc>
          <w:tcPr>
            <w:tcW w:w="4798" w:type="dxa"/>
          </w:tcPr>
          <w:p w14:paraId="0D4D4B9A" w14:textId="77777777" w:rsidR="009C7B9A" w:rsidRPr="00EB0F6F" w:rsidRDefault="009C7B9A" w:rsidP="00BC10B1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Teoria mediów i komunikowania</w:t>
            </w:r>
          </w:p>
        </w:tc>
        <w:tc>
          <w:tcPr>
            <w:tcW w:w="457" w:type="dxa"/>
          </w:tcPr>
          <w:p w14:paraId="695A091E" w14:textId="7AF3F264" w:rsidR="009C7B9A" w:rsidRPr="00EB0F6F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14:paraId="3E1CAA40" w14:textId="75D1E566" w:rsidR="009C7B9A" w:rsidRPr="00EB0F6F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7" w:type="dxa"/>
          </w:tcPr>
          <w:p w14:paraId="6CBC37BB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B30303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6D874A27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7A349F9E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FDC6E81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56881950" w14:textId="0FDB4A6D" w:rsidR="009C7B9A" w:rsidRPr="00EB0F6F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5" w:type="dxa"/>
          </w:tcPr>
          <w:p w14:paraId="3E3FF2B8" w14:textId="77777777" w:rsidR="009C7B9A" w:rsidRPr="00EB0F6F" w:rsidRDefault="0024779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364F62D2" w14:textId="4BA86354" w:rsidR="00A17772" w:rsidRPr="00CC3D18" w:rsidRDefault="00A17772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581D" w:rsidRPr="00EB0F6F" w14:paraId="7A6703A9" w14:textId="77777777" w:rsidTr="007B1C1D">
        <w:trPr>
          <w:trHeight w:val="227"/>
        </w:trPr>
        <w:tc>
          <w:tcPr>
            <w:tcW w:w="4798" w:type="dxa"/>
          </w:tcPr>
          <w:p w14:paraId="6D3ED190" w14:textId="77777777" w:rsidR="0066581D" w:rsidRPr="00B10354" w:rsidRDefault="00A87E2F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 medialny</w:t>
            </w:r>
            <w:r w:rsidR="0066581D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Polsce</w:t>
            </w:r>
          </w:p>
        </w:tc>
        <w:tc>
          <w:tcPr>
            <w:tcW w:w="457" w:type="dxa"/>
          </w:tcPr>
          <w:p w14:paraId="1DFA65DE" w14:textId="310527FC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14:paraId="2A22C67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25CF9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9A1C2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3658B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52F60A7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3FC7AF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805C8EB" w14:textId="51653939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5" w:type="dxa"/>
          </w:tcPr>
          <w:p w14:paraId="20F9B6E4" w14:textId="65534E3E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26EA024D" w14:textId="77777777" w:rsidR="0066581D" w:rsidRPr="00CC3D18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EB0F6F" w14:paraId="45A5671E" w14:textId="77777777" w:rsidTr="007B1C1D">
        <w:trPr>
          <w:trHeight w:val="227"/>
        </w:trPr>
        <w:tc>
          <w:tcPr>
            <w:tcW w:w="4798" w:type="dxa"/>
          </w:tcPr>
          <w:p w14:paraId="5D04535E" w14:textId="77777777" w:rsidR="0066581D" w:rsidRPr="00B10354" w:rsidRDefault="00007070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typograficzne</w:t>
            </w:r>
          </w:p>
        </w:tc>
        <w:tc>
          <w:tcPr>
            <w:tcW w:w="457" w:type="dxa"/>
          </w:tcPr>
          <w:p w14:paraId="09FF296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E4D9C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323A0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FA686C" w14:textId="639AB006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14:paraId="6084D30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2A0543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3BCB7CF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8854E3F" w14:textId="4939C270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5" w:type="dxa"/>
          </w:tcPr>
          <w:p w14:paraId="7D1783CD" w14:textId="47ED8501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0A28432A" w14:textId="77777777" w:rsidR="0066581D" w:rsidRPr="00CC3D18" w:rsidRDefault="00A1489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D324AE" w14:paraId="6D77207A" w14:textId="77777777" w:rsidTr="007B1C1D">
        <w:trPr>
          <w:trHeight w:val="215"/>
        </w:trPr>
        <w:tc>
          <w:tcPr>
            <w:tcW w:w="4798" w:type="dxa"/>
            <w:tcBorders>
              <w:bottom w:val="single" w:sz="2" w:space="0" w:color="auto"/>
            </w:tcBorders>
          </w:tcPr>
          <w:p w14:paraId="7571C0F6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Własność intelektualna w komunikacji cyfrowej</w:t>
            </w:r>
          </w:p>
        </w:tc>
        <w:tc>
          <w:tcPr>
            <w:tcW w:w="457" w:type="dxa"/>
          </w:tcPr>
          <w:p w14:paraId="2804A01E" w14:textId="33B98CED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14:paraId="547F7763" w14:textId="361463F0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14:paraId="3913FEA9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F1D703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679BA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CAC75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2A4ED3A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2D1ADFED" w14:textId="0FEB9A6A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5" w:type="dxa"/>
          </w:tcPr>
          <w:p w14:paraId="7B0D3F4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464202ED" w14:textId="32599AA8" w:rsidR="00A17772" w:rsidRPr="00CC3D18" w:rsidRDefault="00A17772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581D" w:rsidRPr="00EB0F6F" w14:paraId="667874AE" w14:textId="77777777" w:rsidTr="007B1C1D">
        <w:trPr>
          <w:trHeight w:val="215"/>
        </w:trPr>
        <w:tc>
          <w:tcPr>
            <w:tcW w:w="4798" w:type="dxa"/>
            <w:tcBorders>
              <w:bottom w:val="single" w:sz="2" w:space="0" w:color="auto"/>
            </w:tcBorders>
          </w:tcPr>
          <w:p w14:paraId="0E25D51F" w14:textId="72A3C24E" w:rsidR="0066581D" w:rsidRPr="00B10354" w:rsidRDefault="0066581D" w:rsidP="00BC10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Merytoryczna redakcja tekstu</w:t>
            </w:r>
            <w:r w:rsidR="007024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warsztaty</w:t>
            </w:r>
          </w:p>
        </w:tc>
        <w:tc>
          <w:tcPr>
            <w:tcW w:w="457" w:type="dxa"/>
          </w:tcPr>
          <w:p w14:paraId="5C6DAFD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FFEA66" w14:textId="02F20B30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</w:tcPr>
          <w:p w14:paraId="52D051B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DB299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ED7D02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599F3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013DF78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14D6A6E" w14:textId="3B0BBF6E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5" w:type="dxa"/>
          </w:tcPr>
          <w:p w14:paraId="51F8D1E2" w14:textId="1B937111" w:rsidR="0066581D" w:rsidRPr="00B10354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51989AD3" w14:textId="5E11FCE6" w:rsidR="0066581D" w:rsidRPr="00B10354" w:rsidRDefault="00BA1BA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14232EC6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62123DC" w14:textId="77777777" w:rsidR="0066581D" w:rsidRPr="00B10354" w:rsidRDefault="0066581D" w:rsidP="00BC10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Kultura języka – warsztaty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306970E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1E5BA3" w14:textId="1BCD40CC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14:paraId="1FAE5BC0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029EED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297E38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3801A95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32CB020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311A2EBF" w14:textId="56E456B5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5" w:type="dxa"/>
          </w:tcPr>
          <w:p w14:paraId="54802B8E" w14:textId="7E144117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5413BC14" w14:textId="77777777" w:rsidR="0066581D" w:rsidRPr="00B10354" w:rsidRDefault="00D2462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EB0F6F" w14:paraId="005F4D86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D199C2B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Grafika użytkowa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1A8904A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8424C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983C34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EE76498" w14:textId="04F73DE1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</w:tcPr>
          <w:p w14:paraId="2E0AE0F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7265B4C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2D52DF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750C6A1" w14:textId="672AE564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5" w:type="dxa"/>
          </w:tcPr>
          <w:p w14:paraId="40E0D1ED" w14:textId="4A6EC049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0BE236DC" w14:textId="0E826E6A" w:rsidR="00A175DB" w:rsidRPr="00B10354" w:rsidRDefault="00A175D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30497B22" w14:textId="77777777" w:rsidTr="007B1C1D">
        <w:trPr>
          <w:trHeight w:val="179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32DB89D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teksty użytkowe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6C103BF2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D8A421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31D718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987B2B" w14:textId="67B19B20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</w:tcPr>
          <w:p w14:paraId="63B9EC8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EB3AA9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7DA461D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264B0A44" w14:textId="3021329A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5" w:type="dxa"/>
          </w:tcPr>
          <w:p w14:paraId="27D5A859" w14:textId="15D39E24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4AA82969" w14:textId="676A4598" w:rsidR="00A175DB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2331B811" w14:textId="77777777" w:rsidTr="007B1C1D">
        <w:trPr>
          <w:trHeight w:val="215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E05A6F7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DTP – książki 1 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09E2FC8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63FE22ED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78EC92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BC8661E" w14:textId="70DCC6EB" w:rsidR="0066581D" w:rsidRPr="00B10354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</w:tcPr>
          <w:p w14:paraId="42024B2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D0A61E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25B8881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C909ABF" w14:textId="78790658" w:rsidR="0066581D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5" w:type="dxa"/>
          </w:tcPr>
          <w:p w14:paraId="628D8214" w14:textId="72669AF3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69C41A4C" w14:textId="67836A5D" w:rsidR="00A175DB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5BFD3BBE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56F3194" w14:textId="5FCAC0EA" w:rsidR="0066581D" w:rsidRPr="00B10354" w:rsidRDefault="007024DF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Przedsiębiorczość i t</w:t>
            </w:r>
            <w:r w:rsidR="000F6126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eori</w:t>
            </w:r>
            <w:r w:rsidR="00E5548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0F6126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marketingu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55CDC698" w14:textId="3DE61CA5" w:rsidR="0066581D" w:rsidRPr="005B43BB" w:rsidRDefault="007024D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14:paraId="5248882A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9C9005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684DE4B5" w14:textId="746DDBA5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4BEC3E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EB2BCFE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5A095E7F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347B22A7" w14:textId="708189E6" w:rsidR="0066581D" w:rsidRPr="005B43BB" w:rsidRDefault="007024D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5" w:type="dxa"/>
          </w:tcPr>
          <w:p w14:paraId="72ED2573" w14:textId="6A12055E" w:rsidR="0066581D" w:rsidRPr="005B43BB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0EC2A33E" w14:textId="0D934DDF" w:rsidR="0066581D" w:rsidRPr="005B43BB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53CE5" w:rsidRPr="00EB0F6F" w14:paraId="1AEA8900" w14:textId="77777777" w:rsidTr="007B0BCA">
        <w:trPr>
          <w:trHeight w:val="16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CE9C709" w14:textId="2DB5B722" w:rsidR="00AF5ABA" w:rsidRPr="00B547D9" w:rsidRDefault="003A2B8B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prawa mediów i reklamy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4F856408" w14:textId="6862A880" w:rsidR="00AF5ABA" w:rsidRPr="00AF5ABA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7" w:type="dxa"/>
          </w:tcPr>
          <w:p w14:paraId="4B5B76D9" w14:textId="5E9ADB0A" w:rsidR="00AF5ABA" w:rsidRPr="00AF5ABA" w:rsidRDefault="00DC4E2C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7" w:type="dxa"/>
          </w:tcPr>
          <w:p w14:paraId="0EEB4AE9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A58B95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E8C326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C93518F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6AACC319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0C58282" w14:textId="2A8119EB" w:rsidR="00AF5ABA" w:rsidRPr="00AF5ABA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10354"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5" w:type="dxa"/>
          </w:tcPr>
          <w:p w14:paraId="342C6256" w14:textId="2F3F6C4B" w:rsidR="00B53CE5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3A2B8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25C53E0F" w14:textId="77777777" w:rsidR="00B53CE5" w:rsidRPr="00B10354" w:rsidRDefault="00A1489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B0F6F" w:rsidRPr="00EB0F6F" w14:paraId="6771C07B" w14:textId="77777777" w:rsidTr="007B1C1D">
        <w:trPr>
          <w:trHeight w:val="327"/>
        </w:trPr>
        <w:tc>
          <w:tcPr>
            <w:tcW w:w="47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FD7BF6F" w14:textId="77777777" w:rsidR="00EB0F6F" w:rsidRPr="00B10354" w:rsidRDefault="00EB0F6F" w:rsidP="00EB0F6F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72D7E05C" w14:textId="68AE21BC" w:rsidR="00EB0F6F" w:rsidRPr="00B54B77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702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7" w:type="dxa"/>
          </w:tcPr>
          <w:p w14:paraId="5EC71DDC" w14:textId="7CEA4782" w:rsidR="00EB0F6F" w:rsidRPr="00B54B77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57" w:type="dxa"/>
          </w:tcPr>
          <w:p w14:paraId="17D16541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57262A68" w14:textId="4B2CBFD9" w:rsidR="00EB0F6F" w:rsidRPr="00B54B77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7" w:type="dxa"/>
          </w:tcPr>
          <w:p w14:paraId="6E35AFAB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A135CC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6F99A48E" w14:textId="77777777" w:rsidR="00EB0F6F" w:rsidRPr="00B10354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744AC66E" w14:textId="330BD155" w:rsidR="00EB0F6F" w:rsidRPr="00B10354" w:rsidRDefault="00E167A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60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  <w:r w:rsidR="007024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5" w:type="dxa"/>
          </w:tcPr>
          <w:p w14:paraId="73AB6B0F" w14:textId="4D7EFBEC" w:rsidR="00EB0F6F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371D75" w14:textId="77C66C62" w:rsidR="00EB0F6F" w:rsidRPr="00B10354" w:rsidRDefault="00A175D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29</w:t>
            </w:r>
          </w:p>
        </w:tc>
      </w:tr>
    </w:tbl>
    <w:p w14:paraId="11F22A9E" w14:textId="77777777" w:rsidR="009C7B9A" w:rsidRDefault="009C7B9A" w:rsidP="00EB0F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1259B383" w14:textId="77777777" w:rsidR="009C7B9A" w:rsidRPr="009C7B9A" w:rsidRDefault="009C7B9A" w:rsidP="009C7B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480"/>
        <w:gridCol w:w="654"/>
      </w:tblGrid>
      <w:tr w:rsidR="009C7B9A" w14:paraId="01D56632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6486057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71A4A27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80" w:type="dxa"/>
            <w:vMerge w:val="restart"/>
            <w:shd w:val="clear" w:color="auto" w:fill="DBE5F1"/>
            <w:vAlign w:val="center"/>
          </w:tcPr>
          <w:p w14:paraId="53F9F6F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7852BA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shd w:val="clear" w:color="auto" w:fill="DBE5F1"/>
            <w:vAlign w:val="center"/>
          </w:tcPr>
          <w:p w14:paraId="0AE8035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546383AC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72BE3F1D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788292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0D9FCA6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4624E0AE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0FCC587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2D69A9B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49A1847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4E4C2D21" w14:textId="77777777" w:rsidTr="007B1C1D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08BF516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2EA28FD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2D7435F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E482EC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37A2E0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B70144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5C7151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181658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2C20D92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0336FF8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6FF6133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4EB22F9D" w14:textId="77777777" w:rsidTr="007B1C1D">
        <w:tc>
          <w:tcPr>
            <w:tcW w:w="4762" w:type="dxa"/>
          </w:tcPr>
          <w:p w14:paraId="5B6C170A" w14:textId="17FC54FF" w:rsidR="009C7B9A" w:rsidRPr="00612F4B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Język obcy dla celów akademickich</w:t>
            </w:r>
            <w:r w:rsidR="0085769B">
              <w:rPr>
                <w:rFonts w:ascii="Arial" w:hAnsi="Arial" w:cs="Arial"/>
                <w:sz w:val="20"/>
                <w:szCs w:val="20"/>
              </w:rPr>
              <w:t xml:space="preserve"> (poziom B2+)</w:t>
            </w:r>
          </w:p>
        </w:tc>
        <w:tc>
          <w:tcPr>
            <w:tcW w:w="454" w:type="dxa"/>
          </w:tcPr>
          <w:p w14:paraId="5CBCC27B" w14:textId="77777777" w:rsidR="009C7B9A" w:rsidRPr="00612F4B" w:rsidRDefault="009C7B9A" w:rsidP="00D32852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7DDF72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F1EE6F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754DFE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E1DA67C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88C488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E854F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FA2F4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0" w:type="dxa"/>
          </w:tcPr>
          <w:p w14:paraId="29EB38B8" w14:textId="733B94F5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4" w:type="dxa"/>
          </w:tcPr>
          <w:p w14:paraId="3FEBA8A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7B9A" w14:paraId="18012B24" w14:textId="77777777" w:rsidTr="007B1C1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4D97A2C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6309F2F" w14:textId="77777777" w:rsidR="009C7B9A" w:rsidRPr="00B54B77" w:rsidRDefault="009C7B9A" w:rsidP="00D32852">
            <w:pPr>
              <w:pStyle w:val="Zawartotabeli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5257A690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79DD003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4C41B391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F92AF86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9646619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6BAD8C52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ED0B50" w14:textId="77777777" w:rsidR="009C7B9A" w:rsidRPr="00817203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20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80" w:type="dxa"/>
          </w:tcPr>
          <w:p w14:paraId="4FD8010F" w14:textId="1F07095E" w:rsidR="009C7B9A" w:rsidRPr="00612F4B" w:rsidRDefault="009C7B9A" w:rsidP="00B01FB3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14:paraId="2CAD862D" w14:textId="77777777" w:rsidR="009C7B9A" w:rsidRPr="00612F4B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F4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7FE0BFCB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6C2AC608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708"/>
      </w:tblGrid>
      <w:tr w:rsidR="009C7B9A" w14:paraId="21ED5511" w14:textId="77777777" w:rsidTr="00D32852">
        <w:tc>
          <w:tcPr>
            <w:tcW w:w="5159" w:type="dxa"/>
            <w:shd w:val="clear" w:color="auto" w:fill="DBE5F1"/>
            <w:vAlign w:val="center"/>
          </w:tcPr>
          <w:p w14:paraId="3FFC0157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41CC37C1" w14:textId="77777777" w:rsidR="009C7B9A" w:rsidRDefault="00735C1B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</w:t>
            </w:r>
            <w:r w:rsidR="009C7B9A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odz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5283B61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1AF4E19D" w14:textId="77777777" w:rsidTr="00D32852">
        <w:tc>
          <w:tcPr>
            <w:tcW w:w="5159" w:type="dxa"/>
          </w:tcPr>
          <w:p w14:paraId="28E5364F" w14:textId="77777777" w:rsidR="009C7B9A" w:rsidRPr="00A526F3" w:rsidRDefault="00D85466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Szkolenie BHK</w:t>
            </w:r>
          </w:p>
        </w:tc>
        <w:tc>
          <w:tcPr>
            <w:tcW w:w="851" w:type="dxa"/>
          </w:tcPr>
          <w:p w14:paraId="7C6132F6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7ED0566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  <w:tr w:rsidR="009C7B9A" w14:paraId="4643499F" w14:textId="77777777" w:rsidTr="00D32852">
        <w:tc>
          <w:tcPr>
            <w:tcW w:w="5159" w:type="dxa"/>
          </w:tcPr>
          <w:p w14:paraId="3F80096B" w14:textId="77777777" w:rsidR="009C7B9A" w:rsidRPr="00A526F3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Szkolenie biblioteczne</w:t>
            </w:r>
          </w:p>
        </w:tc>
        <w:tc>
          <w:tcPr>
            <w:tcW w:w="851" w:type="dxa"/>
          </w:tcPr>
          <w:p w14:paraId="2DF62F5B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8837599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C7B9A" w14:paraId="3BDB08F4" w14:textId="77777777" w:rsidTr="00D32852">
        <w:trPr>
          <w:cantSplit/>
        </w:trPr>
        <w:tc>
          <w:tcPr>
            <w:tcW w:w="601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E6C26D7" w14:textId="77777777" w:rsidR="009C7B9A" w:rsidRDefault="009C7B9A" w:rsidP="00D3285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361AC3EC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CF358C6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7EA17F7D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14A4DD44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13C9411D" w14:textId="77777777" w:rsidR="009C7B9A" w:rsidRPr="009C7B9A" w:rsidRDefault="009C7B9A" w:rsidP="009C7B9A">
      <w:pPr>
        <w:spacing w:after="120"/>
        <w:rPr>
          <w:rFonts w:ascii="Arial" w:hAnsi="Arial" w:cs="Arial"/>
          <w:sz w:val="20"/>
          <w:szCs w:val="20"/>
        </w:rPr>
      </w:pPr>
    </w:p>
    <w:p w14:paraId="2AD3ACFC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</w:p>
    <w:p w14:paraId="15A002E9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69C636F" w14:textId="77777777" w:rsidR="00A8128D" w:rsidRDefault="00A8128D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89F7B68" w14:textId="77777777" w:rsidR="00A8128D" w:rsidRDefault="00A8128D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C632FBA" w14:textId="77777777" w:rsidR="003B3D04" w:rsidRDefault="003B3D04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94E15B5" w14:textId="037937ED" w:rsidR="009C7B9A" w:rsidRPr="007C357B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</w:t>
      </w:r>
    </w:p>
    <w:p w14:paraId="13A37AD4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9C7B9A" w14:paraId="59735C08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01ABC1BB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3533C49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1E092A9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0B40F57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6BD5BB0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5065239E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99E8AB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23CEA0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45EAA39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5592FFFE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0373A432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66EBB61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11727F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293A58BA" w14:textId="77777777" w:rsidTr="007B1C1D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53144C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4CB56409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5CB8FA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D52C01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AA07564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8C4764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3F9C8C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098251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7D33F3E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E2DF23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3B2B0ED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816" w:rsidRPr="00340816" w14:paraId="40A5F3CC" w14:textId="77777777" w:rsidTr="00B547D9">
        <w:trPr>
          <w:trHeight w:val="314"/>
        </w:trPr>
        <w:tc>
          <w:tcPr>
            <w:tcW w:w="4762" w:type="dxa"/>
          </w:tcPr>
          <w:p w14:paraId="3E6AAF50" w14:textId="68A399AE" w:rsidR="00AF5ABA" w:rsidRPr="00007070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sz w:val="20"/>
                <w:szCs w:val="20"/>
              </w:rPr>
              <w:t>Problemy kultury współczesnej</w:t>
            </w:r>
            <w:r w:rsidR="00AF5ABA" w:rsidRPr="00B547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AB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1DD45E71" w14:textId="35B8EE9F" w:rsidR="00AF5ABA" w:rsidRPr="00007070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7737C860" w14:textId="50386969" w:rsidR="00AF5ABA" w:rsidRPr="00007070" w:rsidRDefault="00AF5AB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20EF4FA" w14:textId="77777777" w:rsidR="009C7B9A" w:rsidRPr="0000707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D8D618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99FDD5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5ABA72D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5394F2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29F456A" w14:textId="30640440" w:rsidR="009C7B9A" w:rsidRPr="00340816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</w:tcPr>
          <w:p w14:paraId="6336EC11" w14:textId="63D2BEA4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D0B2C0E" w14:textId="77777777" w:rsidR="009C7B9A" w:rsidRPr="00340816" w:rsidRDefault="002772D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6CF57337" w14:textId="77777777" w:rsidTr="007B1C1D">
        <w:tc>
          <w:tcPr>
            <w:tcW w:w="4762" w:type="dxa"/>
          </w:tcPr>
          <w:p w14:paraId="34CBD0B7" w14:textId="77777777" w:rsidR="009C7B9A" w:rsidRPr="00634C11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C11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język mediów</w:t>
            </w:r>
          </w:p>
        </w:tc>
        <w:tc>
          <w:tcPr>
            <w:tcW w:w="454" w:type="dxa"/>
          </w:tcPr>
          <w:p w14:paraId="0A12DF7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1389B0" w14:textId="1498C1A6" w:rsidR="009C7B9A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3595D3EB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FEFB3F0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D6E8A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A87982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E4A291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E1778C1" w14:textId="49861A9B" w:rsidR="009C7B9A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35804155" w14:textId="26E88ACC" w:rsidR="009C7B9A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14571CB8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3FD2D8B0" w14:textId="77777777" w:rsidTr="007B1C1D">
        <w:tc>
          <w:tcPr>
            <w:tcW w:w="4762" w:type="dxa"/>
          </w:tcPr>
          <w:p w14:paraId="1F5203E9" w14:textId="16F709AB" w:rsidR="009C7B9A" w:rsidRPr="00634C11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C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Gatunki </w:t>
            </w:r>
            <w:proofErr w:type="spellStart"/>
            <w:r w:rsidRPr="00634C11">
              <w:rPr>
                <w:rFonts w:ascii="Arial" w:hAnsi="Arial" w:cs="Arial"/>
                <w:color w:val="000000" w:themeColor="text1"/>
                <w:sz w:val="20"/>
                <w:szCs w:val="20"/>
              </w:rPr>
              <w:t>dziennikarskie</w:t>
            </w:r>
            <w:r w:rsidR="007024DF" w:rsidRPr="0063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</w:tcPr>
          <w:p w14:paraId="286CD01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1780960" w14:textId="244C592C" w:rsidR="009C7B9A" w:rsidRPr="005B43BB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250C8DDB" w14:textId="77777777" w:rsidR="009C7B9A" w:rsidRPr="005B43B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AAC646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8562B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728E6E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2F7014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1EB9DA2" w14:textId="768AAFFA" w:rsidR="009C7B9A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570B3F0B" w14:textId="42217932" w:rsidR="009C7B9A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57E781D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2141142C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16CF9DD9" w14:textId="77777777" w:rsidR="009C7B9A" w:rsidRPr="00634C11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C11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książki 2</w:t>
            </w:r>
          </w:p>
        </w:tc>
        <w:tc>
          <w:tcPr>
            <w:tcW w:w="454" w:type="dxa"/>
          </w:tcPr>
          <w:p w14:paraId="35E7535E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760635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8D8D68C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1ABBB03" w14:textId="24E0DA9B" w:rsidR="009C7B9A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14:paraId="24322933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634B7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52E814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E9E048F" w14:textId="619C024A" w:rsidR="009C7B9A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</w:tcPr>
          <w:p w14:paraId="2F21ABC2" w14:textId="5F0F2A33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39C6F8BC" w14:textId="1426FE1D" w:rsidR="00A175DB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327D" w:rsidRPr="00340816" w14:paraId="06028D2C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745F2506" w14:textId="02F796CD" w:rsidR="000B327D" w:rsidRPr="00144A85" w:rsidRDefault="000B327D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Grafika wydawnicza</w:t>
            </w:r>
          </w:p>
        </w:tc>
        <w:tc>
          <w:tcPr>
            <w:tcW w:w="454" w:type="dxa"/>
          </w:tcPr>
          <w:p w14:paraId="011C4B19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9B18F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89D8CA0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28949D" w14:textId="0BF2A8F8" w:rsidR="000B327D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02DA379C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416CB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43B294A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CABC78D" w14:textId="40B253E7" w:rsidR="000B327D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</w:tcPr>
          <w:p w14:paraId="45134859" w14:textId="5A894454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0FCB5181" w14:textId="326F7EB1" w:rsidR="00A175DB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327D" w:rsidRPr="00340816" w14:paraId="78E690EE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8AFA796" w14:textId="77777777" w:rsidR="000B327D" w:rsidRPr="00144A85" w:rsidRDefault="000B327D" w:rsidP="00B01FB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czasopisma</w:t>
            </w:r>
          </w:p>
        </w:tc>
        <w:tc>
          <w:tcPr>
            <w:tcW w:w="454" w:type="dxa"/>
          </w:tcPr>
          <w:p w14:paraId="65BD09E5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0317F51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5EE1A33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A6FCCDA" w14:textId="418DAFDE" w:rsidR="000B327D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6E12951E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EF9C81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53DD66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4617869" w14:textId="6967729C" w:rsidR="000B327D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4A550C44" w14:textId="193338C6" w:rsidR="000B327D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3BC4686A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B43BB" w:rsidRPr="005B43BB" w14:paraId="290722BF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22475F9F" w14:textId="07684FA4" w:rsidR="000F6126" w:rsidRPr="00144A85" w:rsidRDefault="000F6126" w:rsidP="00B01FB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Ekonomika informacji </w:t>
            </w:r>
          </w:p>
        </w:tc>
        <w:tc>
          <w:tcPr>
            <w:tcW w:w="454" w:type="dxa"/>
          </w:tcPr>
          <w:p w14:paraId="272C08E4" w14:textId="77445463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5F5DDA2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872DBD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F27325" w14:textId="544338A3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7A3810D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EB872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DAD156D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41BAECB" w14:textId="6EE8163C" w:rsidR="000F6126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</w:tcPr>
          <w:p w14:paraId="750D846C" w14:textId="2F42E9F1" w:rsidR="000F6126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229E2BE8" w14:textId="046CB9C9" w:rsidR="000F6126" w:rsidRPr="005B43BB" w:rsidRDefault="00463DB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F6126" w:rsidRPr="00340816" w14:paraId="532D99FB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0530647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Metody badań medioznawczych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C24A989" w14:textId="10C9F331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3588BB25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80542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286017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6FB0DA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846809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C066BE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73255D8" w14:textId="0B8BC54E" w:rsidR="000F6126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611442F7" w14:textId="5D15D3F4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159F58A" w14:textId="3BBD09EC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24757DA4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7790CC6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Web design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9EBD29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F98E7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DC49B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05F349" w14:textId="5B1175A1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03531BA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57966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30C523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F07752E" w14:textId="606D67ED" w:rsidR="000F6126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</w:tcPr>
          <w:p w14:paraId="4C2738A8" w14:textId="787FD131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17B561CC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40657A02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A61CEB3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 multimedialny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254385DE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A734B2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416BEC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A2C20D" w14:textId="3A52A515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59FB1EB3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D598C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A53361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54F708A" w14:textId="4808FEF1" w:rsidR="000F6126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</w:tcPr>
          <w:p w14:paraId="039D49F5" w14:textId="52ED6671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442AFE2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244D66AE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0067605" w14:textId="77777777" w:rsidR="000F6126" w:rsidRPr="00144A85" w:rsidRDefault="000F6126" w:rsidP="00B01FB3">
            <w:pPr>
              <w:pStyle w:val="NormalnyWeb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Psychologia projektowania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62EA68BE" w14:textId="37CAF0CB" w:rsidR="000F6126" w:rsidRPr="00144A85" w:rsidRDefault="003168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55C1337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DF378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627987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19DD2C8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5500F90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15E42C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35BAB1" w14:textId="7719207F" w:rsidR="000F6126" w:rsidRPr="00144A85" w:rsidRDefault="00F3109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</w:tcPr>
          <w:p w14:paraId="0047FAB0" w14:textId="2971112E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468D20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F6126" w:rsidRPr="00340816" w14:paraId="0BC36451" w14:textId="77777777" w:rsidTr="007B1C1D">
        <w:trPr>
          <w:trHeight w:val="229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6F053D8" w14:textId="77777777" w:rsidR="000F6126" w:rsidRPr="00144A85" w:rsidRDefault="000F6126" w:rsidP="000F6126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3CCD6321" w14:textId="3B323DC4" w:rsidR="000F6126" w:rsidRPr="00B54B77" w:rsidRDefault="00000CF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4" w:type="dxa"/>
          </w:tcPr>
          <w:p w14:paraId="2E60C4C7" w14:textId="202F2E76" w:rsidR="000F6126" w:rsidRPr="00B54B77" w:rsidRDefault="00000CF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14:paraId="5169CD53" w14:textId="77777777" w:rsidR="000F6126" w:rsidRPr="00B54B77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2F6CA7B" w14:textId="4C016430" w:rsidR="000F6126" w:rsidRPr="00B54B77" w:rsidRDefault="00000CF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54" w:type="dxa"/>
          </w:tcPr>
          <w:p w14:paraId="30C2CF04" w14:textId="77777777" w:rsidR="000F6126" w:rsidRPr="00B54B77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C8C895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7ECED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9D1D2F6" w14:textId="6405842B" w:rsidR="000F6126" w:rsidRPr="00144A85" w:rsidRDefault="00000CF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509" w:type="dxa"/>
          </w:tcPr>
          <w:p w14:paraId="019724E0" w14:textId="5D099030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E6E6272" w14:textId="18B147F8" w:rsidR="000F6126" w:rsidRPr="00144A85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61EC3F8B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3F4E9DF6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 w:rsidRPr="009C7B9A">
        <w:rPr>
          <w:rFonts w:ascii="Arial" w:hAnsi="Arial" w:cs="Arial"/>
          <w:sz w:val="22"/>
          <w:szCs w:val="22"/>
        </w:rPr>
        <w:t>Kursy do wyboru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454"/>
        <w:gridCol w:w="454"/>
        <w:gridCol w:w="454"/>
        <w:gridCol w:w="454"/>
        <w:gridCol w:w="454"/>
        <w:gridCol w:w="340"/>
        <w:gridCol w:w="480"/>
        <w:gridCol w:w="567"/>
        <w:gridCol w:w="708"/>
      </w:tblGrid>
      <w:tr w:rsidR="009C7B9A" w14:paraId="193B522A" w14:textId="77777777" w:rsidTr="00B01FB3">
        <w:trPr>
          <w:cantSplit/>
          <w:trHeight w:hRule="exact" w:val="732"/>
        </w:trPr>
        <w:tc>
          <w:tcPr>
            <w:tcW w:w="4820" w:type="dxa"/>
            <w:vMerge w:val="restart"/>
            <w:shd w:val="clear" w:color="auto" w:fill="DBE5F1"/>
            <w:vAlign w:val="center"/>
          </w:tcPr>
          <w:p w14:paraId="460EBC16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3E526A0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7ABAD77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CEA297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6E4647B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78E389FA" w14:textId="77777777" w:rsidTr="00B01FB3">
        <w:trPr>
          <w:cantSplit/>
          <w:trHeight w:hRule="exact" w:val="362"/>
        </w:trPr>
        <w:tc>
          <w:tcPr>
            <w:tcW w:w="4820" w:type="dxa"/>
            <w:vMerge/>
            <w:shd w:val="clear" w:color="auto" w:fill="DBE5F1"/>
            <w:vAlign w:val="center"/>
          </w:tcPr>
          <w:p w14:paraId="13CBDEC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F2DBFF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929905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7A9322E2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79AE2AAA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29A7B19F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155EFF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2B51D00C" w14:textId="77777777" w:rsidTr="00B01FB3">
        <w:trPr>
          <w:cantSplit/>
          <w:trHeight w:hRule="exact" w:val="790"/>
        </w:trPr>
        <w:tc>
          <w:tcPr>
            <w:tcW w:w="4820" w:type="dxa"/>
            <w:vMerge/>
            <w:shd w:val="clear" w:color="auto" w:fill="DBE5F1"/>
            <w:vAlign w:val="center"/>
          </w:tcPr>
          <w:p w14:paraId="4C31455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93CF3E5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526545E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375AC1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0A15B8D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9422E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AF81AF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B2F567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0214D9E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74F7BE5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F4D15F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64BAF861" w14:textId="77777777" w:rsidTr="00B01FB3">
        <w:tc>
          <w:tcPr>
            <w:tcW w:w="4820" w:type="dxa"/>
          </w:tcPr>
          <w:p w14:paraId="7CA73239" w14:textId="77777777" w:rsidR="009C7B9A" w:rsidRPr="004E01D0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Seminarium magisterskie 1</w:t>
            </w:r>
          </w:p>
        </w:tc>
        <w:tc>
          <w:tcPr>
            <w:tcW w:w="454" w:type="dxa"/>
          </w:tcPr>
          <w:p w14:paraId="353EBB0E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29AD5C9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90867B8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27FE6AB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C10C61" w14:textId="787F90D8" w:rsidR="009C7B9A" w:rsidRPr="00634C11" w:rsidRDefault="008C768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14:paraId="0C04D26A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08D293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D830F5E" w14:textId="6636006C" w:rsidR="009C7B9A" w:rsidRPr="00634C11" w:rsidRDefault="008C768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07F16B4F" w14:textId="77DFFC90" w:rsidR="009C7B9A" w:rsidRPr="004E01D0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53AE673A" w14:textId="580383F9" w:rsidR="009C7B9A" w:rsidRPr="004E01D0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9C7B9A" w14:paraId="2CF84141" w14:textId="77777777" w:rsidTr="00B01FB3">
        <w:tc>
          <w:tcPr>
            <w:tcW w:w="48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3D7990C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31174C35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D367FD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A4953D6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222D67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3C34C194" w14:textId="184C8AD3" w:rsidR="009C7B9A" w:rsidRPr="00634C11" w:rsidRDefault="008C768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4" w:type="dxa"/>
          </w:tcPr>
          <w:p w14:paraId="4EF31997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5F2992FD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</w:tcPr>
          <w:p w14:paraId="58F8EBA5" w14:textId="5689C9DF" w:rsidR="009C7B9A" w:rsidRPr="00634C11" w:rsidRDefault="008C768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6074FCD2" w14:textId="68F39EBC" w:rsidR="009C7B9A" w:rsidRPr="00B54B77" w:rsidRDefault="00915BC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313E301" w14:textId="60FD3023" w:rsidR="009C7B9A" w:rsidRPr="00B54B77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1D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14:paraId="4AEC34AE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62ADCE6D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268"/>
        <w:gridCol w:w="441"/>
        <w:gridCol w:w="425"/>
        <w:gridCol w:w="425"/>
        <w:gridCol w:w="421"/>
        <w:gridCol w:w="430"/>
        <w:gridCol w:w="567"/>
        <w:gridCol w:w="708"/>
      </w:tblGrid>
      <w:tr w:rsidR="009C7B9A" w:rsidRPr="007551ED" w14:paraId="49B6CEE8" w14:textId="77777777" w:rsidTr="003A2B8B">
        <w:trPr>
          <w:trHeight w:val="30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D515EC" w14:textId="61D1FBCC" w:rsidR="009C7B9A" w:rsidRPr="007551ED" w:rsidRDefault="009C7B9A" w:rsidP="00D3285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6B6D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550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6B6D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6B6DD9" w:rsidRPr="003551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pkt</w:t>
            </w:r>
            <w:r w:rsidR="0055072F" w:rsidRPr="003551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6B6DD9" w:rsidRPr="003551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</w:p>
        </w:tc>
      </w:tr>
      <w:tr w:rsidR="009C7B9A" w:rsidRPr="007551ED" w14:paraId="61574893" w14:textId="77777777" w:rsidTr="00DB6028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1C3" w14:textId="137DEDA2" w:rsidR="00B37860" w:rsidRPr="00C409BE" w:rsidRDefault="000E35F5" w:rsidP="00D32852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Wybrane narzędzia e-commerce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AC36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6E450" w14:textId="144A0459" w:rsidR="009C7B9A" w:rsidRPr="00C409BE" w:rsidRDefault="00C012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BD1C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B229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CAAE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F2B62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34F4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5321" w14:textId="1CD636D4" w:rsidR="009C7B9A" w:rsidRPr="00C409BE" w:rsidRDefault="00E44A8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DCE57" w14:textId="652D5A1F" w:rsidR="009C7B9A" w:rsidRPr="00C409B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19FAC" w14:textId="1DF398D8" w:rsidR="009C7B9A" w:rsidRPr="00C409BE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F3437B" w14:paraId="74AB45AE" w14:textId="77777777" w:rsidTr="00DB6028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6FE" w14:textId="5F4AF9A8" w:rsidR="009C7B9A" w:rsidRPr="00C409BE" w:rsidRDefault="000E35F5" w:rsidP="00277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symbolu i koloru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12513" w14:textId="63669912" w:rsidR="009C7B9A" w:rsidRPr="00C409BE" w:rsidRDefault="00C012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82BD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73BA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28F3F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343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CAAB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CDCC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FF67B" w14:textId="2C80FF45" w:rsidR="009C7B9A" w:rsidRPr="00C409BE" w:rsidRDefault="00E44A84" w:rsidP="00B01F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FB1C3" w14:textId="17E748A2" w:rsidR="009C7B9A" w:rsidRPr="00C409BE" w:rsidRDefault="007B1C1D" w:rsidP="00B01F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360F4" w14:textId="721A11D8" w:rsidR="009C7B9A" w:rsidRPr="00C409BE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F3437B" w14:paraId="493BD0D0" w14:textId="77777777" w:rsidTr="00DB6028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AA1" w14:textId="591A199C" w:rsidR="009C7B9A" w:rsidRPr="0069424F" w:rsidRDefault="00E618E3" w:rsidP="00D32852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C68A0">
              <w:rPr>
                <w:rFonts w:ascii="Arial" w:hAnsi="Arial" w:cs="Arial"/>
                <w:color w:val="000000" w:themeColor="text1"/>
                <w:sz w:val="20"/>
                <w:szCs w:val="20"/>
              </w:rPr>
              <w:t>Nowy marketing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5D98" w14:textId="534AF195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7AC4" w14:textId="34732537" w:rsidR="009C7B9A" w:rsidRPr="00C36CCA" w:rsidRDefault="00C012C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9649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42344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E31C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894F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50E5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6600B" w14:textId="4E4DAABC" w:rsidR="009C7B9A" w:rsidRPr="00C36CCA" w:rsidRDefault="00E44A8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F73C4" w14:textId="1EDA1B83" w:rsidR="009C7B9A" w:rsidRPr="00C36CCA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0403" w14:textId="3B776D33" w:rsidR="009C7B9A" w:rsidRPr="00C36CCA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A526F3" w14:paraId="08C82CFE" w14:textId="77777777" w:rsidTr="00DB6028">
        <w:trPr>
          <w:trHeight w:val="29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A481" w14:textId="77777777" w:rsidR="009C7B9A" w:rsidRPr="007551ED" w:rsidRDefault="009C7B9A" w:rsidP="00D3285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AA" w14:textId="77777777" w:rsidR="00E44A84" w:rsidRDefault="004F667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BFCE3F8" w14:textId="33EF833A" w:rsidR="009C7B9A" w:rsidRPr="00B54B77" w:rsidRDefault="004F667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  <w:r w:rsidR="00E44A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28BA4" w14:textId="7A171C3D" w:rsidR="009C7B9A" w:rsidRPr="00B54B77" w:rsidRDefault="00E44A8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A2B8B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3F7C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2E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80B4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1083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3F2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E21D8" w14:textId="57F07B8C" w:rsidR="009C7B9A" w:rsidRPr="00C36CCA" w:rsidRDefault="00E44A8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262C" w14:textId="3751D5AA" w:rsidR="009C7B9A" w:rsidRPr="00C36CCA" w:rsidRDefault="00915BC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C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437F" w14:textId="071D179E" w:rsidR="009C7B9A" w:rsidRPr="00C36CCA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CC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0272B530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59DACA9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CF5880C" w14:textId="7787749E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291B79A" w14:textId="77777777" w:rsidR="00C409BE" w:rsidRDefault="00C409BE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96BD357" w14:textId="77777777" w:rsidR="007922B8" w:rsidRDefault="007922B8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270E4C1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00497BD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III</w:t>
      </w:r>
    </w:p>
    <w:p w14:paraId="4B3DCF27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440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567"/>
      </w:tblGrid>
      <w:tr w:rsidR="009C7B9A" w14:paraId="0DC0F2F0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D40EC6E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5EBAF07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44A790B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B66CE7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620C525F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0B2FF1F3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E348E4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143BA6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E539FA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92051B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37EA9CA0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E87737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6D665DF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5E03C2A3" w14:textId="77777777" w:rsidTr="007B1C1D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4961BEA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45DD1D6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EBD22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8DAAF4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884256C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09C4AC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6EE2E2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A6E6BC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0929C60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229EC36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3FBA02A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38C5886C" w14:textId="77777777" w:rsidTr="007B1C1D">
        <w:tc>
          <w:tcPr>
            <w:tcW w:w="4762" w:type="dxa"/>
          </w:tcPr>
          <w:p w14:paraId="514ED37C" w14:textId="77777777" w:rsidR="009C7B9A" w:rsidRPr="00E24185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185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</w:t>
            </w:r>
            <w:r w:rsidR="00A46C2B">
              <w:rPr>
                <w:rFonts w:ascii="Arial" w:hAnsi="Arial" w:cs="Arial"/>
                <w:color w:val="000000"/>
                <w:sz w:val="20"/>
                <w:szCs w:val="20"/>
              </w:rPr>
              <w:t xml:space="preserve">i marketing </w:t>
            </w:r>
            <w:r w:rsidRPr="00E24185">
              <w:rPr>
                <w:rFonts w:ascii="Arial" w:hAnsi="Arial" w:cs="Arial"/>
                <w:color w:val="000000"/>
                <w:sz w:val="20"/>
                <w:szCs w:val="20"/>
              </w:rPr>
              <w:t>w wydawnictwie</w:t>
            </w:r>
          </w:p>
        </w:tc>
        <w:tc>
          <w:tcPr>
            <w:tcW w:w="454" w:type="dxa"/>
          </w:tcPr>
          <w:p w14:paraId="581427F1" w14:textId="4E4AB756" w:rsidR="009C7B9A" w:rsidRPr="00612F4B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184D37F9" w14:textId="7054781C" w:rsidR="009C7B9A" w:rsidRPr="00612F4B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656902C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B81E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D341F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95E89C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90980A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C98D07F" w14:textId="636983D7" w:rsidR="009C7B9A" w:rsidRPr="00612F4B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09" w:type="dxa"/>
          </w:tcPr>
          <w:p w14:paraId="4D836576" w14:textId="77777777" w:rsidR="009C7B9A" w:rsidRPr="00612F4B" w:rsidRDefault="00A46C2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14:paraId="44D84B17" w14:textId="3CC3082D" w:rsidR="00B547D9" w:rsidRPr="00612F4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7B9A" w14:paraId="17ACB0E3" w14:textId="77777777" w:rsidTr="007B1C1D">
        <w:tc>
          <w:tcPr>
            <w:tcW w:w="4762" w:type="dxa"/>
          </w:tcPr>
          <w:p w14:paraId="0D0F73A0" w14:textId="7E940BA9" w:rsidR="009C7B9A" w:rsidRPr="00E24185" w:rsidRDefault="00A46C2B" w:rsidP="00B01F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wydawniczy</w:t>
            </w:r>
          </w:p>
        </w:tc>
        <w:tc>
          <w:tcPr>
            <w:tcW w:w="454" w:type="dxa"/>
          </w:tcPr>
          <w:p w14:paraId="24D3732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EF66C13" w14:textId="120FF4E3" w:rsidR="009C7B9A" w:rsidRPr="00612F4B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2E9CEFD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5AADEC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307A6B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D5085A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AE485A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51A6E81" w14:textId="5D79A881" w:rsidR="009C7B9A" w:rsidRPr="00612F4B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9" w:type="dxa"/>
          </w:tcPr>
          <w:p w14:paraId="620DFB1E" w14:textId="69C2E82B" w:rsidR="009C7B9A" w:rsidRPr="00612F4B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4D6786D6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:rsidRPr="00A87E2F" w14:paraId="70BBF11F" w14:textId="77777777" w:rsidTr="007B1C1D">
        <w:tc>
          <w:tcPr>
            <w:tcW w:w="4762" w:type="dxa"/>
          </w:tcPr>
          <w:p w14:paraId="570AB294" w14:textId="77777777" w:rsidR="00007070" w:rsidRPr="004E01D0" w:rsidRDefault="00007070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Współczesna poligrafia</w:t>
            </w:r>
          </w:p>
        </w:tc>
        <w:tc>
          <w:tcPr>
            <w:tcW w:w="454" w:type="dxa"/>
          </w:tcPr>
          <w:p w14:paraId="5071C7DC" w14:textId="6DC429C9" w:rsidR="00007070" w:rsidRPr="004E01D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380D1292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8E4819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0D7DA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51587D5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608D4B6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BD53E41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EC23248" w14:textId="4CF9A961" w:rsidR="00007070" w:rsidRPr="00340816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9" w:type="dxa"/>
          </w:tcPr>
          <w:p w14:paraId="3B0FD8EF" w14:textId="7551A690" w:rsidR="00007070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6A022E6D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07070" w:rsidRPr="00CF7882" w14:paraId="2E973595" w14:textId="77777777" w:rsidTr="007B1C1D">
        <w:tc>
          <w:tcPr>
            <w:tcW w:w="4762" w:type="dxa"/>
          </w:tcPr>
          <w:p w14:paraId="59F16540" w14:textId="1154F449" w:rsidR="00AF5ABA" w:rsidRPr="00AF5ABA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rynek książki</w:t>
            </w:r>
          </w:p>
        </w:tc>
        <w:tc>
          <w:tcPr>
            <w:tcW w:w="454" w:type="dxa"/>
          </w:tcPr>
          <w:p w14:paraId="1CC61B93" w14:textId="78B9CF6B" w:rsidR="00007070" w:rsidRPr="0000707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771C8947" w14:textId="46C77B21" w:rsidR="00007070" w:rsidRPr="00B547D9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1CCB4F72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EB39C8F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B89F31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6407F38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5D5F76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023FCB9" w14:textId="31D3810E" w:rsidR="00007070" w:rsidRPr="00340816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09" w:type="dxa"/>
          </w:tcPr>
          <w:p w14:paraId="1FA30A4B" w14:textId="33A8A37F" w:rsidR="00007070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4CCEA4DB" w14:textId="5976D3D5" w:rsidR="00007070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07070" w:rsidRPr="00CF7882" w14:paraId="5270FEAC" w14:textId="77777777" w:rsidTr="007B1C1D">
        <w:tc>
          <w:tcPr>
            <w:tcW w:w="4762" w:type="dxa"/>
          </w:tcPr>
          <w:p w14:paraId="79EF6EAA" w14:textId="4914BF73" w:rsidR="00B547D9" w:rsidRPr="00B547D9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Wtórny rynek książki</w:t>
            </w:r>
          </w:p>
        </w:tc>
        <w:tc>
          <w:tcPr>
            <w:tcW w:w="454" w:type="dxa"/>
          </w:tcPr>
          <w:p w14:paraId="71757248" w14:textId="3267A65C" w:rsidR="00007070" w:rsidRPr="0000707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41AE1E2E" w14:textId="5B35E564" w:rsidR="00007070" w:rsidRPr="0000707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4FC8A573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800557" w14:textId="40619B6A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D59CF45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9715CCA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01793D" w14:textId="77777777" w:rsidR="00007070" w:rsidRPr="00CF7882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94FA6B" w14:textId="5D40B455" w:rsidR="00007070" w:rsidRPr="00CF7882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9" w:type="dxa"/>
          </w:tcPr>
          <w:p w14:paraId="1A57ABDF" w14:textId="7B941562" w:rsidR="00007070" w:rsidRPr="00B547D9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30694B0D" w14:textId="16B4981B" w:rsidR="00007070" w:rsidRPr="00CF7882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14:paraId="0A22B8DA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3E6FB3A" w14:textId="77777777" w:rsidR="00007070" w:rsidRPr="00007070" w:rsidRDefault="00007070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7070">
              <w:rPr>
                <w:rFonts w:ascii="Arial" w:hAnsi="Arial" w:cs="Arial"/>
                <w:sz w:val="20"/>
                <w:szCs w:val="20"/>
              </w:rPr>
              <w:t>Infobrokering</w:t>
            </w:r>
            <w:proofErr w:type="spellEnd"/>
            <w:r w:rsidRPr="00007070">
              <w:rPr>
                <w:rFonts w:ascii="Arial" w:hAnsi="Arial" w:cs="Arial"/>
                <w:sz w:val="20"/>
                <w:szCs w:val="20"/>
              </w:rPr>
              <w:t xml:space="preserve"> w biznesie</w:t>
            </w:r>
          </w:p>
        </w:tc>
        <w:tc>
          <w:tcPr>
            <w:tcW w:w="454" w:type="dxa"/>
          </w:tcPr>
          <w:p w14:paraId="5F40CBB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D51289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034FBCB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AC7568" w14:textId="58390F96" w:rsidR="00007070" w:rsidRPr="0000707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22210EB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93F6184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F8D04A2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1FF7821C" w14:textId="08049B0C" w:rsidR="00007070" w:rsidRPr="009D5AA8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75473C0B" w14:textId="57ECECB7" w:rsidR="00007070" w:rsidRPr="009D5AA8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48D763F6" w14:textId="77777777" w:rsid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14:paraId="58477F79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711A268F" w14:textId="77777777" w:rsidR="00007070" w:rsidRPr="00973B1E" w:rsidRDefault="00FC12F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2FE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 design</w:t>
            </w:r>
          </w:p>
        </w:tc>
        <w:tc>
          <w:tcPr>
            <w:tcW w:w="454" w:type="dxa"/>
          </w:tcPr>
          <w:p w14:paraId="134631F7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F78782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16313C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6BAEAE" w14:textId="4BA2D569" w:rsidR="00007070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5D19018E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35D9535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31C5F4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8840839" w14:textId="6BE4EA18" w:rsidR="00007070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4C3C195F" w14:textId="3742107B" w:rsidR="00007070" w:rsidRPr="009D5AA8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38A620DD" w14:textId="77777777" w:rsidR="00007070" w:rsidRDefault="008F490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2FE" w14:paraId="4BCB9D47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49F21FD8" w14:textId="77777777" w:rsidR="00FC12FE" w:rsidRPr="00FC12FE" w:rsidRDefault="00FC12F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Identyfikacja wizualna</w:t>
            </w:r>
          </w:p>
        </w:tc>
        <w:tc>
          <w:tcPr>
            <w:tcW w:w="454" w:type="dxa"/>
          </w:tcPr>
          <w:p w14:paraId="68BC87F8" w14:textId="3AF78EC0" w:rsidR="00FC12FE" w:rsidRPr="009D5AA8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23B92184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047986D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5AF4E6A" w14:textId="4DDB947D" w:rsidR="00FC12FE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515FF08E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9C4C54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F291D10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74CD3E3" w14:textId="5364BECF" w:rsidR="00FC12FE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09" w:type="dxa"/>
          </w:tcPr>
          <w:p w14:paraId="5969ACF1" w14:textId="0B41A44A" w:rsidR="00FC12FE" w:rsidRPr="009D5AA8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461C6E98" w14:textId="4956CF8C" w:rsidR="00B547D9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07070" w14:paraId="5342F967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D5D8163" w14:textId="77777777" w:rsidR="00007070" w:rsidRPr="003A1399" w:rsidRDefault="003A139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399">
              <w:rPr>
                <w:rFonts w:ascii="Arial" w:hAnsi="Arial" w:cs="Arial"/>
                <w:sz w:val="20"/>
                <w:szCs w:val="20"/>
              </w:rPr>
              <w:t>Projekty grantowe</w:t>
            </w:r>
          </w:p>
        </w:tc>
        <w:tc>
          <w:tcPr>
            <w:tcW w:w="454" w:type="dxa"/>
          </w:tcPr>
          <w:p w14:paraId="67398F93" w14:textId="77777777" w:rsidR="00007070" w:rsidRPr="00E145EF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45E7BA" w14:textId="50589269" w:rsidR="00007070" w:rsidRPr="00D12E11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62D77E92" w14:textId="77777777" w:rsidR="00007070" w:rsidRPr="00D12E11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1F8321" w14:textId="77777777" w:rsidR="00007070" w:rsidRPr="00D12E11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F64588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9D64342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DEFC77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48831A1" w14:textId="190A4739" w:rsidR="00007070" w:rsidRPr="00340816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07E4C382" w14:textId="70485464" w:rsidR="00007070" w:rsidRPr="00340816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6E2D19C8" w14:textId="4A45AEF2" w:rsidR="00007070" w:rsidRPr="00340816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547D9" w14:paraId="4C8B1FF2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38D644E2" w14:textId="4227F32A" w:rsidR="00B547D9" w:rsidRPr="003A1399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Twórcze pisanie</w:t>
            </w:r>
            <w:r w:rsidR="007024DF" w:rsidRPr="00634C11">
              <w:rPr>
                <w:rFonts w:ascii="Arial" w:hAnsi="Arial" w:cs="Arial"/>
                <w:sz w:val="20"/>
                <w:szCs w:val="20"/>
              </w:rPr>
              <w:t>-warsztaty</w:t>
            </w:r>
          </w:p>
        </w:tc>
        <w:tc>
          <w:tcPr>
            <w:tcW w:w="454" w:type="dxa"/>
          </w:tcPr>
          <w:p w14:paraId="0F1D6533" w14:textId="77777777" w:rsidR="00B547D9" w:rsidRPr="00E145EF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5C019DC" w14:textId="6B5335D4" w:rsidR="00B547D9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65ACFFEF" w14:textId="77777777" w:rsidR="00B547D9" w:rsidRPr="00D12E11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8E36D22" w14:textId="77777777" w:rsidR="00B547D9" w:rsidRPr="00D12E11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DE8E1E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FFEC36D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9C2514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0477377" w14:textId="240E59D8" w:rsidR="00B547D9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09" w:type="dxa"/>
          </w:tcPr>
          <w:p w14:paraId="3025782B" w14:textId="0C90F427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567" w:type="dxa"/>
          </w:tcPr>
          <w:p w14:paraId="287FDE97" w14:textId="2FF324EE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1399" w14:paraId="57BC8BC6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4B66C60D" w14:textId="77777777" w:rsidR="003A1399" w:rsidRPr="003A1399" w:rsidRDefault="003A139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1399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3A1399">
              <w:rPr>
                <w:rFonts w:ascii="Arial" w:hAnsi="Arial" w:cs="Arial"/>
                <w:sz w:val="20"/>
                <w:szCs w:val="20"/>
              </w:rPr>
              <w:t xml:space="preserve"> media marketing</w:t>
            </w:r>
          </w:p>
        </w:tc>
        <w:tc>
          <w:tcPr>
            <w:tcW w:w="454" w:type="dxa"/>
          </w:tcPr>
          <w:p w14:paraId="40C8AE33" w14:textId="77777777" w:rsidR="003A1399" w:rsidRPr="00E145EF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CFAD52" w14:textId="77777777" w:rsidR="003A1399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3917FA" w14:textId="77777777" w:rsidR="003A1399" w:rsidRPr="00D12E11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59AEF5" w14:textId="5880388B" w:rsidR="003A1399" w:rsidRPr="00D12E11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1B99BE61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4294CC0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F7266D2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2DF76E9" w14:textId="79570059" w:rsidR="003A1399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09" w:type="dxa"/>
          </w:tcPr>
          <w:p w14:paraId="21E17C6C" w14:textId="7C7F1D04" w:rsidR="003A1399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626F026A" w14:textId="789A6BEA" w:rsidR="003A1399" w:rsidRDefault="00D020C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2B8B" w14:paraId="317B6ECF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1B637525" w14:textId="413D56AD" w:rsidR="003A2B8B" w:rsidRPr="003A1399" w:rsidRDefault="003A2B8B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454" w:type="dxa"/>
          </w:tcPr>
          <w:p w14:paraId="5191BAD2" w14:textId="635EEC39" w:rsidR="003A2B8B" w:rsidRPr="00E145EF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5EB8F4D6" w14:textId="77777777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8959AD1" w14:textId="77777777" w:rsidR="003A2B8B" w:rsidRPr="00D12E11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614567" w14:textId="50A9FCAE" w:rsidR="003A2B8B" w:rsidRDefault="0011270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14B05577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CB6FED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91ABB1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D7481EA" w14:textId="67F7803B" w:rsidR="003A2B8B" w:rsidRDefault="000D152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69A8B4F6" w14:textId="4152BC0B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08334219" w14:textId="1E04CB8A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07070" w:rsidRPr="00B54B77" w14:paraId="53819FE8" w14:textId="77777777" w:rsidTr="007B1C1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74B2103" w14:textId="77777777" w:rsidR="00007070" w:rsidRPr="00B54B77" w:rsidRDefault="00007070" w:rsidP="00007070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83E7A7C" w14:textId="174D6A57" w:rsidR="00007070" w:rsidRPr="00B54B77" w:rsidRDefault="007E01F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54" w:type="dxa"/>
          </w:tcPr>
          <w:p w14:paraId="2FEDAD68" w14:textId="7C08D67D" w:rsidR="00007070" w:rsidRPr="00B54B77" w:rsidRDefault="007E01F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54" w:type="dxa"/>
          </w:tcPr>
          <w:p w14:paraId="4C2237C3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57C20A88" w14:textId="695452CB" w:rsidR="00007070" w:rsidRPr="00B54B77" w:rsidRDefault="007E01F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54" w:type="dxa"/>
          </w:tcPr>
          <w:p w14:paraId="4A1AE350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48F6116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0B8C477C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</w:tcPr>
          <w:p w14:paraId="1F9F2642" w14:textId="5C5F11F4" w:rsidR="00007070" w:rsidRPr="00B54B77" w:rsidRDefault="007E01F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509" w:type="dxa"/>
          </w:tcPr>
          <w:p w14:paraId="378B6D05" w14:textId="6A5D04C9" w:rsidR="00007070" w:rsidRPr="00B54B77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AE237BF" w14:textId="1AD67954" w:rsidR="00007070" w:rsidRPr="00B54B77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069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</w:tbl>
    <w:p w14:paraId="2EE07B7F" w14:textId="77777777" w:rsidR="009C7B9A" w:rsidRPr="00B54B77" w:rsidRDefault="009C7B9A" w:rsidP="009C7B9A">
      <w:pPr>
        <w:rPr>
          <w:rFonts w:ascii="Arial" w:hAnsi="Arial" w:cs="Arial"/>
          <w:b/>
          <w:bCs/>
          <w:sz w:val="20"/>
          <w:szCs w:val="20"/>
        </w:rPr>
      </w:pPr>
    </w:p>
    <w:p w14:paraId="5AB6DEF4" w14:textId="77777777" w:rsidR="00B547D9" w:rsidRDefault="00B547D9" w:rsidP="009C7B9A">
      <w:pPr>
        <w:rPr>
          <w:rFonts w:ascii="Arial" w:hAnsi="Arial" w:cs="Arial"/>
          <w:sz w:val="20"/>
          <w:szCs w:val="20"/>
        </w:rPr>
      </w:pPr>
    </w:p>
    <w:p w14:paraId="2F321164" w14:textId="77777777" w:rsidR="00B547D9" w:rsidRDefault="00B547D9" w:rsidP="009C7B9A">
      <w:pPr>
        <w:rPr>
          <w:rFonts w:ascii="Arial" w:hAnsi="Arial" w:cs="Arial"/>
          <w:sz w:val="20"/>
          <w:szCs w:val="20"/>
        </w:rPr>
      </w:pPr>
    </w:p>
    <w:p w14:paraId="74EE8668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7DA74AB9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 w:rsidRPr="009C7B9A"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9C7B9A" w14:paraId="0EA41409" w14:textId="77777777" w:rsidTr="00B01FB3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5EAA0A8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652213D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675FEB8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5DBA4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364BA27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259C088A" w14:textId="77777777" w:rsidTr="00B01FB3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7A1533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3025CC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CAE9C3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1AC5E06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3C9FD6CF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5B0099B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4116DFF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0E5D9BFF" w14:textId="77777777" w:rsidTr="00B01FB3">
        <w:trPr>
          <w:cantSplit/>
          <w:trHeight w:hRule="exact" w:val="854"/>
        </w:trPr>
        <w:tc>
          <w:tcPr>
            <w:tcW w:w="4762" w:type="dxa"/>
            <w:vMerge/>
            <w:shd w:val="clear" w:color="auto" w:fill="DBE5F1"/>
            <w:vAlign w:val="center"/>
          </w:tcPr>
          <w:p w14:paraId="6E0053D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D9E85A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5792F7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51E574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807D681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FBCC8E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87384E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22BD927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DA8BA3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2CFBD74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547E5A5E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:rsidRPr="00634C11" w14:paraId="123F475B" w14:textId="77777777" w:rsidTr="00B01FB3">
        <w:tc>
          <w:tcPr>
            <w:tcW w:w="4762" w:type="dxa"/>
          </w:tcPr>
          <w:p w14:paraId="383642EE" w14:textId="77777777" w:rsidR="009C7B9A" w:rsidRPr="00634C11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Seminarium magisterskie 2</w:t>
            </w:r>
          </w:p>
        </w:tc>
        <w:tc>
          <w:tcPr>
            <w:tcW w:w="454" w:type="dxa"/>
          </w:tcPr>
          <w:p w14:paraId="14B26E45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3CFD53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CF0BBA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401CFB7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48A5DBE" w14:textId="15BC9E1F" w:rsidR="009C7B9A" w:rsidRPr="00634C11" w:rsidRDefault="00944F8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7B3B400D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B1520A5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921F66" w14:textId="63036C88" w:rsidR="009C7B9A" w:rsidRPr="00634C11" w:rsidRDefault="00944F8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8" w:type="dxa"/>
          </w:tcPr>
          <w:p w14:paraId="54CB7481" w14:textId="33891698" w:rsidR="009C7B9A" w:rsidRPr="00634C11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1C415AA6" w14:textId="5F5A530A" w:rsidR="009C7B9A" w:rsidRPr="00634C11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C7B9A" w14:paraId="3C03DC9D" w14:textId="77777777" w:rsidTr="00B01FB3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0A1389D" w14:textId="77777777" w:rsidR="009C7B9A" w:rsidRPr="00634C11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6405AE9B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9086CC4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34169BA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81EC32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64F1C06" w14:textId="36781384" w:rsidR="009C7B9A" w:rsidRPr="00634C11" w:rsidRDefault="00944F8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73F2CE32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DD40F6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1ED50" w14:textId="3E8A0FB9" w:rsidR="009C7B9A" w:rsidRPr="00634C11" w:rsidRDefault="00944F8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38" w:type="dxa"/>
          </w:tcPr>
          <w:p w14:paraId="05CA0F00" w14:textId="3591043D" w:rsidR="009C7B9A" w:rsidRPr="00634C11" w:rsidRDefault="0064696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33AE2D12" w14:textId="0D04F961" w:rsidR="009C7B9A" w:rsidRPr="00D337C7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</w:tbl>
    <w:p w14:paraId="7B333B0A" w14:textId="77777777" w:rsidR="009C7B9A" w:rsidRDefault="009C7B9A" w:rsidP="009C7B9A"/>
    <w:p w14:paraId="776CDDD3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430"/>
        <w:gridCol w:w="283"/>
        <w:gridCol w:w="851"/>
      </w:tblGrid>
      <w:tr w:rsidR="009C7B9A" w:rsidRPr="007551ED" w14:paraId="1DEA2BCB" w14:textId="77777777" w:rsidTr="00D32852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86D6C6" w14:textId="67456D2C" w:rsidR="009C7B9A" w:rsidRPr="007551ED" w:rsidRDefault="009C7B9A" w:rsidP="00D3285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A66A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3E06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9C7B9A" w:rsidRPr="007551ED" w14:paraId="6CB06B24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7A0" w14:textId="77777777" w:rsidR="009C7B9A" w:rsidRPr="00F5269E" w:rsidRDefault="00502CAC" w:rsidP="00B01FB3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Public relations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D689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D358F" w14:textId="3DEA84F8" w:rsidR="009C7B9A" w:rsidRPr="00646966" w:rsidRDefault="004036F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AF7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3BC5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850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602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B5C0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CBBD" w14:textId="3ED1DA53" w:rsidR="009C7B9A" w:rsidRPr="00646966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5D3AD" w14:textId="2D348D87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6484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7B9A" w:rsidRPr="00F3437B" w14:paraId="10EE10C3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9F" w14:textId="520C029A" w:rsidR="0069424F" w:rsidRPr="00F5269E" w:rsidRDefault="00F5269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</w:t>
            </w:r>
            <w:r w:rsidR="0055072F">
              <w:rPr>
                <w:rFonts w:ascii="Arial" w:hAnsi="Arial" w:cs="Arial"/>
                <w:color w:val="000000" w:themeColor="text1"/>
                <w:sz w:val="20"/>
                <w:szCs w:val="20"/>
              </w:rPr>
              <w:t>ura</w:t>
            </w: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nowych mediów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E8B03" w14:textId="7CDD6E5D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9E00" w14:textId="263AF3CC" w:rsidR="009C7B9A" w:rsidRPr="00646966" w:rsidRDefault="004036F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2A69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8D1C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1AF5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D8C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C52B2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D33CE" w14:textId="1CCBBB7B" w:rsidR="009C7B9A" w:rsidRPr="00646966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94812" w14:textId="54263262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AA09" w14:textId="0250C08A" w:rsidR="009C7B9A" w:rsidRPr="0064696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F3437B" w14:paraId="6CBF7F99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520" w14:textId="6D33A117" w:rsidR="009C7B9A" w:rsidRPr="00F5269E" w:rsidRDefault="00F5269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rynek mediów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4D8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47FF8" w14:textId="42244A7A" w:rsidR="009C7B9A" w:rsidRPr="00646966" w:rsidRDefault="004036F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E1DB8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6E067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B0F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12D5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4C66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5EC7" w14:textId="1F591939" w:rsidR="009C7B9A" w:rsidRPr="00646966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B296" w14:textId="5867B83C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0A79" w14:textId="17B4C7AA" w:rsidR="009C7B9A" w:rsidRPr="0064696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F3437B" w14:paraId="0FD67D05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0E7" w14:textId="7511BCA0" w:rsidR="00B547D9" w:rsidRPr="00F5269E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Zarządzanie bibliografią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25C2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4EBE" w14:textId="6F7DAF78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966E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D7C5" w14:textId="021B9B41" w:rsidR="009C7B9A" w:rsidRPr="00646966" w:rsidRDefault="004036F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8A4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1E0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215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04A9D" w14:textId="6F511DB0" w:rsidR="009C7B9A" w:rsidRPr="00646966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6FD5" w14:textId="1E13BF73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0F86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7B9A" w:rsidRPr="00A526F3" w14:paraId="6CB2C42A" w14:textId="77777777" w:rsidTr="00DA68F1">
        <w:trPr>
          <w:trHeight w:val="16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ED87" w14:textId="77777777" w:rsidR="009C7B9A" w:rsidRPr="007551ED" w:rsidRDefault="009C7B9A" w:rsidP="00D3285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9DC" w14:textId="0879516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31D2B" w14:textId="2DBB0929" w:rsidR="00F5269E" w:rsidRPr="00646966" w:rsidRDefault="00F5269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8561D" w14:textId="6D30B878" w:rsidR="009C7B9A" w:rsidRPr="00B54B77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48B546E8" w14:textId="4AEB1A0F" w:rsidR="00DA68F1" w:rsidRPr="00B54B77" w:rsidRDefault="00DA68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C91CAD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4E74B3BE" w14:textId="7722E675" w:rsidR="00C91CAD" w:rsidRPr="00B54B77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060A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256F2" w14:textId="5AC06B71" w:rsidR="00C91CAD" w:rsidRPr="00B54B77" w:rsidRDefault="00DA68F1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09A420A6" w14:textId="1E46C0EB" w:rsidR="00DA68F1" w:rsidRPr="00B54B77" w:rsidRDefault="00DA68F1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</w:p>
          <w:p w14:paraId="5C4E0750" w14:textId="15769423" w:rsidR="009C7B9A" w:rsidRPr="00B54B77" w:rsidRDefault="00384F55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B6F77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F52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DD47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51F7" w14:textId="4E5D065C" w:rsidR="009C7B9A" w:rsidRPr="00B01FB3" w:rsidRDefault="00384F5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132D1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5DB6" w14:textId="2E4135B2" w:rsidR="009C7B9A" w:rsidRPr="0064696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5B0854EC" w14:textId="77777777" w:rsidR="00660401" w:rsidRDefault="00660401" w:rsidP="009C7B9A"/>
    <w:p w14:paraId="04223017" w14:textId="77777777" w:rsidR="0047350B" w:rsidRDefault="0047350B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C755C22" w14:textId="77777777" w:rsidR="009E6A71" w:rsidRDefault="009E6A71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BF192C4" w14:textId="315B0902" w:rsidR="009C7B9A" w:rsidRPr="007C357B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Semestr IV</w:t>
      </w:r>
    </w:p>
    <w:p w14:paraId="0D983748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425"/>
        <w:gridCol w:w="596"/>
      </w:tblGrid>
      <w:tr w:rsidR="009C7B9A" w14:paraId="5327AC12" w14:textId="77777777" w:rsidTr="00D32852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38D82F9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06E65EA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14:paraId="4ECAF2FB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97E19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5AD862BF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DBE5F1"/>
            <w:vAlign w:val="center"/>
          </w:tcPr>
          <w:p w14:paraId="3A5111E1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97E19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6EA8C770" w14:textId="77777777" w:rsidTr="00D32852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401056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638481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832326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8C4A563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4B09862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476B7E8C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vMerge/>
            <w:shd w:val="clear" w:color="auto" w:fill="DBE5F1"/>
            <w:vAlign w:val="center"/>
          </w:tcPr>
          <w:p w14:paraId="01E2A38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31054C83" w14:textId="77777777" w:rsidTr="00D32852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5BF7F98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32C28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0085DA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BFE741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BB95434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FE0164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2C43F6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DC1D5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02C0D6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509D7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DBE5F1"/>
            <w:vAlign w:val="center"/>
          </w:tcPr>
          <w:p w14:paraId="75A0B323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816" w:rsidRPr="00340816" w14:paraId="7AC75EAF" w14:textId="77777777" w:rsidTr="00D32852">
        <w:tc>
          <w:tcPr>
            <w:tcW w:w="4762" w:type="dxa"/>
          </w:tcPr>
          <w:p w14:paraId="33550EBD" w14:textId="77777777" w:rsidR="009C7B9A" w:rsidRPr="00340816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Rynek e-publikacji</w:t>
            </w:r>
          </w:p>
        </w:tc>
        <w:tc>
          <w:tcPr>
            <w:tcW w:w="454" w:type="dxa"/>
          </w:tcPr>
          <w:p w14:paraId="612337A2" w14:textId="0738B1F1" w:rsidR="009C7B9A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1F1A2CE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A3A493A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181AB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CC51CB1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0EAA012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0BB06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F7C0FED" w14:textId="7FAD6670" w:rsidR="009C7B9A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57BD822" w14:textId="4819AEFD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B1F4C84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0CD89463" w14:textId="77777777" w:rsidTr="00D32852">
        <w:tc>
          <w:tcPr>
            <w:tcW w:w="4762" w:type="dxa"/>
          </w:tcPr>
          <w:p w14:paraId="4D884DCB" w14:textId="77777777" w:rsidR="009C7B9A" w:rsidRPr="00340816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Formaty publikacji cyfrowych</w:t>
            </w:r>
          </w:p>
        </w:tc>
        <w:tc>
          <w:tcPr>
            <w:tcW w:w="454" w:type="dxa"/>
          </w:tcPr>
          <w:p w14:paraId="011D4615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B16453B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6ACBB8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160446" w14:textId="50953D7D" w:rsidR="009C7B9A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13AEAE47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F60854A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E63F8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01F5BB2" w14:textId="1939BF93" w:rsidR="009C7B9A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E0D885B" w14:textId="2BDC692E" w:rsidR="009C7B9A" w:rsidRPr="00340816" w:rsidRDefault="00D44DE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2834CE3C" w14:textId="7AEAC65D" w:rsidR="00D874AB" w:rsidRPr="003B795B" w:rsidRDefault="00377AE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95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40816" w:rsidRPr="00340816" w14:paraId="42BE3B08" w14:textId="77777777" w:rsidTr="00D32852">
        <w:tc>
          <w:tcPr>
            <w:tcW w:w="4762" w:type="dxa"/>
          </w:tcPr>
          <w:p w14:paraId="6BC16378" w14:textId="77777777" w:rsidR="009C7B9A" w:rsidRPr="0066581D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FC12FE">
              <w:rPr>
                <w:rFonts w:ascii="Arial" w:hAnsi="Arial" w:cs="Arial"/>
                <w:color w:val="000000" w:themeColor="text1"/>
                <w:sz w:val="20"/>
                <w:szCs w:val="20"/>
              </w:rPr>
              <w:t>Cyfrowe zasoby kultury</w:t>
            </w:r>
          </w:p>
        </w:tc>
        <w:tc>
          <w:tcPr>
            <w:tcW w:w="454" w:type="dxa"/>
          </w:tcPr>
          <w:p w14:paraId="7511D3B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7F36374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3B227E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AA7354E" w14:textId="3BCC629A" w:rsidR="009C7B9A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7BB4E300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7565F8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D5B561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89C45B9" w14:textId="4DDB6794" w:rsidR="009C7B9A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E2B8ADF" w14:textId="1C5AFDDF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277B5D7D" w14:textId="5593FE77" w:rsidR="009C7B9A" w:rsidRPr="0034081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05B72F7C" w14:textId="77777777" w:rsidTr="00D32852">
        <w:tc>
          <w:tcPr>
            <w:tcW w:w="4762" w:type="dxa"/>
          </w:tcPr>
          <w:p w14:paraId="2C6929FC" w14:textId="199CA8CD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070">
              <w:rPr>
                <w:rFonts w:ascii="Arial" w:hAnsi="Arial" w:cs="Arial"/>
                <w:sz w:val="20"/>
                <w:szCs w:val="20"/>
              </w:rPr>
              <w:t>Sztuka wystąpień publicznych</w:t>
            </w:r>
          </w:p>
        </w:tc>
        <w:tc>
          <w:tcPr>
            <w:tcW w:w="454" w:type="dxa"/>
          </w:tcPr>
          <w:p w14:paraId="597C6DA1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586A576" w14:textId="408CAEF6" w:rsidR="003B3D04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69866FE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7F575E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478D4F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04F99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E74922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1ED50D3" w14:textId="22CB6CBA" w:rsidR="003B3D04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842A6B0" w14:textId="69CA254F" w:rsidR="003B3D04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0018779" w14:textId="7D1A94D7" w:rsidR="003B3D04" w:rsidRPr="0034081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3D04" w:rsidRPr="00340816" w14:paraId="5E54F27E" w14:textId="77777777" w:rsidTr="00D32852">
        <w:tc>
          <w:tcPr>
            <w:tcW w:w="4762" w:type="dxa"/>
          </w:tcPr>
          <w:p w14:paraId="09DBC5CB" w14:textId="4D79B22D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070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produktu</w:t>
            </w:r>
          </w:p>
        </w:tc>
        <w:tc>
          <w:tcPr>
            <w:tcW w:w="454" w:type="dxa"/>
          </w:tcPr>
          <w:p w14:paraId="4F3FB2D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BCE7DA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F1778CD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822BD0" w14:textId="6786AEE3" w:rsidR="003B3D04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56D78E26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751B81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5ACEA3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5A255B1" w14:textId="0F5204D8" w:rsidR="003B3D04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FBE17C8" w14:textId="41BBE6B2" w:rsidR="003B3D04" w:rsidRPr="00340816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7AA31B22" w14:textId="74E440DC" w:rsidR="003B3D04" w:rsidRPr="0034081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4146288F" w14:textId="77777777" w:rsidTr="00D32852">
        <w:tc>
          <w:tcPr>
            <w:tcW w:w="4762" w:type="dxa"/>
          </w:tcPr>
          <w:p w14:paraId="16EB8BB5" w14:textId="77777777" w:rsidR="003B3D04" w:rsidRPr="0066581D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Portfolio</w:t>
            </w:r>
          </w:p>
        </w:tc>
        <w:tc>
          <w:tcPr>
            <w:tcW w:w="454" w:type="dxa"/>
          </w:tcPr>
          <w:p w14:paraId="655B648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E2BD38C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25F9984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91604D" w14:textId="7E2A2DBF" w:rsidR="003B3D04" w:rsidRPr="0034081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5C2853D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257890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28EDFCA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E2C1A0D" w14:textId="3D387206" w:rsidR="003B3D04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CF06479" w14:textId="608E2476" w:rsidR="003B3D04" w:rsidRPr="00340816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2D4B6A9F" w14:textId="55141783" w:rsidR="003B3D04" w:rsidRPr="00340816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1D3ACFA7" w14:textId="77777777" w:rsidTr="00D32852">
        <w:tc>
          <w:tcPr>
            <w:tcW w:w="4762" w:type="dxa"/>
          </w:tcPr>
          <w:p w14:paraId="3B8EC4C6" w14:textId="77777777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 xml:space="preserve">ser </w:t>
            </w:r>
            <w:proofErr w:type="spellStart"/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proofErr w:type="spellEnd"/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454" w:type="dxa"/>
          </w:tcPr>
          <w:p w14:paraId="6F1FBD10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FA5068D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F90CE3" w14:textId="77777777" w:rsidR="003B3D04" w:rsidRPr="007956D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04D1D" w14:textId="348E39E4" w:rsidR="003B3D04" w:rsidRPr="007956D3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304B138C" w14:textId="77777777" w:rsidR="003B3D04" w:rsidRPr="007956D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39BCAC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107F206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8DC73FF" w14:textId="195BCAF1" w:rsidR="003B3D04" w:rsidRPr="00500523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2C5AD0BC" w14:textId="0F01761B" w:rsidR="003B3D04" w:rsidRPr="00500523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596" w:type="dxa"/>
          </w:tcPr>
          <w:p w14:paraId="33068C22" w14:textId="52634FD9" w:rsidR="003B3D04" w:rsidRPr="00500523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B3D04" w:rsidRPr="00340816" w14:paraId="57FBB297" w14:textId="77777777" w:rsidTr="00D32852">
        <w:tc>
          <w:tcPr>
            <w:tcW w:w="4762" w:type="dxa"/>
          </w:tcPr>
          <w:p w14:paraId="743D0CF3" w14:textId="3E2A0F6B" w:rsidR="003B3D04" w:rsidRPr="00FC12FE" w:rsidRDefault="003A2B8B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Algorytmy i standardy cyfryzacji</w:t>
            </w:r>
          </w:p>
        </w:tc>
        <w:tc>
          <w:tcPr>
            <w:tcW w:w="454" w:type="dxa"/>
          </w:tcPr>
          <w:p w14:paraId="6526AF36" w14:textId="6E9E58DB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81CA6A0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311335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BBA8BE1" w14:textId="55159322" w:rsidR="003B3D04" w:rsidRPr="00FC12FE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1E951659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87257A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3B5AEA8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BFA4E1A" w14:textId="12C7EB7A" w:rsidR="003B3D04" w:rsidRPr="00FC12FE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4C932AF0" w14:textId="0B06249D" w:rsidR="003B3D04" w:rsidRPr="00FC12F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44E31DD1" w14:textId="15FAE876" w:rsidR="003B3D04" w:rsidRPr="00FC12FE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7889F2E6" w14:textId="77777777" w:rsidTr="00D32852">
        <w:tc>
          <w:tcPr>
            <w:tcW w:w="4762" w:type="dxa"/>
          </w:tcPr>
          <w:p w14:paraId="6DFF389F" w14:textId="2BD4FD9B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Motion design</w:t>
            </w:r>
          </w:p>
        </w:tc>
        <w:tc>
          <w:tcPr>
            <w:tcW w:w="454" w:type="dxa"/>
          </w:tcPr>
          <w:p w14:paraId="732C2FEF" w14:textId="2511E3AD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137CD8D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D55916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C78A0C" w14:textId="73BE6C4F" w:rsidR="003B3D04" w:rsidRPr="00FC12FE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14:paraId="5D07A043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C0322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430EC31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3E20086" w14:textId="39D146C6" w:rsidR="003B3D04" w:rsidRPr="00FC12FE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503ADDA9" w14:textId="05B75782" w:rsidR="003B3D04" w:rsidRPr="00FC12F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D567315" w14:textId="0DAA52A5" w:rsidR="003B3D04" w:rsidRPr="00FC12FE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7A4C422C" w14:textId="77777777" w:rsidTr="00D32852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F384E93" w14:textId="7D7B6660" w:rsidR="003B3D04" w:rsidRPr="00340816" w:rsidRDefault="003B3D04" w:rsidP="003B3D04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0E2B4256" w14:textId="68924729" w:rsidR="003B3D04" w:rsidRPr="00B54B77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14:paraId="2C9C840E" w14:textId="57554875" w:rsidR="003B3D04" w:rsidRPr="00B54B77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0B82EA60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8661DD2" w14:textId="01301BE8" w:rsidR="003B3D04" w:rsidRPr="00B54B77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54" w:type="dxa"/>
          </w:tcPr>
          <w:p w14:paraId="4092DCED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D324F8E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22E42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B97D01C" w14:textId="66DB92C4" w:rsidR="003B3D04" w:rsidRPr="00340816" w:rsidRDefault="00DA704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14:paraId="1A17AC7F" w14:textId="33966639" w:rsidR="003B3D04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19415450" w14:textId="2FBCF7CD" w:rsidR="003B3D04" w:rsidRPr="00F56BCF" w:rsidRDefault="00F56BC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56B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3E069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A938C44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6978F753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9C7B9A" w14:paraId="70519E6A" w14:textId="77777777" w:rsidTr="006513A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0B51733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1E47D68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44FD81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4C66E5D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228C02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41713190" w14:textId="77777777" w:rsidTr="006513A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06374A9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2351C8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A95590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6E85AC39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192CED83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6BA07628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05E1C5E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60E652B4" w14:textId="77777777" w:rsidTr="006513AD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2E873F93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59EB13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0401310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CC357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CF9ED4F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B11C79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422C82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0565EB1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1F7D6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0BDA7EC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583E163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0734984C" w14:textId="77777777" w:rsidTr="006513AD">
        <w:tc>
          <w:tcPr>
            <w:tcW w:w="4762" w:type="dxa"/>
          </w:tcPr>
          <w:p w14:paraId="7EFFBBB9" w14:textId="77777777" w:rsidR="009C7B9A" w:rsidRPr="00612F4B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Seminarium magisterskie 3</w:t>
            </w:r>
          </w:p>
        </w:tc>
        <w:tc>
          <w:tcPr>
            <w:tcW w:w="454" w:type="dxa"/>
          </w:tcPr>
          <w:p w14:paraId="33D19D7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B92E8C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DF8C82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C2339EF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7287C1" w14:textId="26A4AAAD" w:rsidR="009C7B9A" w:rsidRPr="00634C11" w:rsidRDefault="00944F8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14:paraId="2ACEA964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5453698" w14:textId="77777777" w:rsidR="009C7B9A" w:rsidRPr="00634C11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C5A2E" w14:textId="158AD810" w:rsidR="009C7B9A" w:rsidRPr="00634C11" w:rsidRDefault="008934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8" w:type="dxa"/>
          </w:tcPr>
          <w:p w14:paraId="1B2C854F" w14:textId="65A4B9BE" w:rsidR="009C7B9A" w:rsidRPr="00634C11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11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1602DF13" w14:textId="342FF754" w:rsidR="00A17772" w:rsidRPr="00CC3D18" w:rsidRDefault="003E069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9C7B9A" w14:paraId="67440751" w14:textId="77777777" w:rsidTr="006513A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7C35E86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D0DF605" w14:textId="77777777" w:rsidR="009C7B9A" w:rsidRPr="00A526F3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BA418A0" w14:textId="77777777" w:rsidR="009C7B9A" w:rsidRPr="00A526F3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5180DF" w14:textId="77777777" w:rsidR="009C7B9A" w:rsidRPr="00A526F3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C9E78A" w14:textId="77777777" w:rsidR="009C7B9A" w:rsidRPr="00634C11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C49525" w14:textId="7461C82A" w:rsidR="009C7B9A" w:rsidRPr="00634C11" w:rsidRDefault="00944F8C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54" w:type="dxa"/>
            <w:vAlign w:val="center"/>
          </w:tcPr>
          <w:p w14:paraId="4A9A5128" w14:textId="77777777" w:rsidR="009C7B9A" w:rsidRPr="00634C11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D284586" w14:textId="77777777" w:rsidR="009C7B9A" w:rsidRPr="00634C11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CFFF5EE" w14:textId="437A5663" w:rsidR="009C7B9A" w:rsidRPr="00634C11" w:rsidRDefault="00893426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8" w:type="dxa"/>
            <w:vAlign w:val="center"/>
          </w:tcPr>
          <w:p w14:paraId="728A738A" w14:textId="17BCDB72" w:rsidR="009C7B9A" w:rsidRPr="00634C11" w:rsidRDefault="006513AD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14:paraId="447F6B4B" w14:textId="633EB349" w:rsidR="00A17772" w:rsidRPr="00CC3D18" w:rsidRDefault="003E069C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37D99DEB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328C2500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430"/>
        <w:gridCol w:w="425"/>
        <w:gridCol w:w="709"/>
      </w:tblGrid>
      <w:tr w:rsidR="009C7B9A" w:rsidRPr="007551ED" w14:paraId="19148F88" w14:textId="77777777" w:rsidTr="00D32852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7448AB" w14:textId="33199C0C" w:rsidR="009C7B9A" w:rsidRPr="007551ED" w:rsidRDefault="009C7B9A" w:rsidP="001C39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F56B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A66A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F56B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F56BCF" w:rsidRPr="003551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pkt ECTS</w:t>
            </w:r>
          </w:p>
        </w:tc>
      </w:tr>
      <w:tr w:rsidR="009C7B9A" w:rsidRPr="007551ED" w14:paraId="5CD25E4B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BDA" w14:textId="77777777" w:rsidR="009C7B9A" w:rsidRPr="00EF2317" w:rsidRDefault="009C7B9A" w:rsidP="0055753C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2317">
              <w:rPr>
                <w:rFonts w:ascii="Arial" w:hAnsi="Arial" w:cs="Arial"/>
                <w:sz w:val="20"/>
                <w:szCs w:val="20"/>
              </w:rPr>
              <w:t>Repozytoria cyfrowe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93EB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8386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8DE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0281" w14:textId="2E462D82" w:rsidR="009C7B9A" w:rsidRPr="00612F4B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E70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4D5E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0C9B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382A7" w14:textId="17FB516D" w:rsidR="009C7B9A" w:rsidRPr="00612F4B" w:rsidRDefault="000212D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83389" w14:textId="7B768B9B" w:rsidR="009C7B9A" w:rsidRPr="00612F4B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D3C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F3437B" w14:paraId="2F80D1C0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DC2" w14:textId="2D1663A3" w:rsidR="00B547D9" w:rsidRPr="00B547D9" w:rsidRDefault="00B547D9" w:rsidP="0055753C">
            <w:pPr>
              <w:rPr>
                <w:b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cyfrowa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8E4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C197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357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0D48B" w14:textId="7A2BCEEE" w:rsidR="009C7B9A" w:rsidRPr="00612F4B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69D95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22B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7CA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1F1D" w14:textId="1613BA68" w:rsidR="009C7B9A" w:rsidRPr="00612F4B" w:rsidRDefault="000212D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377C6" w14:textId="0DD6B47E" w:rsidR="009C7B9A" w:rsidRPr="00612F4B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B16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2317" w:rsidRPr="00F3437B" w14:paraId="5852C33C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CF6" w14:textId="79E07BCE" w:rsidR="007C68A0" w:rsidRPr="007C68A0" w:rsidRDefault="007C68A0" w:rsidP="0055753C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2B8B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Pracownia ilustracji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ADE1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7BF5" w14:textId="14E71B0A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6382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05595" w14:textId="2A00D1B7" w:rsidR="00EF2317" w:rsidRPr="00612F4B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096D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65B55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C9AE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81784" w14:textId="56AE3A5C" w:rsidR="00EF2317" w:rsidRPr="00612F4B" w:rsidRDefault="000212D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AEDBC" w14:textId="00D710EE" w:rsidR="00EF2317" w:rsidRPr="00612F4B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0369" w14:textId="77777777" w:rsidR="00EF2317" w:rsidRPr="00612F4B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2317" w:rsidRPr="00A526F3" w14:paraId="0E9C052F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3661" w14:textId="77777777" w:rsidR="00EF2317" w:rsidRPr="007551ED" w:rsidRDefault="00EF2317" w:rsidP="00EF231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D72" w14:textId="77777777" w:rsidR="00EF2317" w:rsidRPr="000212D6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CBDD" w14:textId="01050B2E" w:rsidR="00EF2317" w:rsidRPr="000212D6" w:rsidRDefault="00EF2317" w:rsidP="004D3D9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D15A" w14:textId="77777777" w:rsidR="00EF2317" w:rsidRPr="000212D6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EE79" w14:textId="7332CEF2" w:rsidR="00EF2317" w:rsidRPr="000212D6" w:rsidRDefault="00B1169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D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A5A6C" w14:textId="77777777" w:rsidR="00EF2317" w:rsidRPr="000212D6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9921" w14:textId="77777777" w:rsidR="00EF2317" w:rsidRPr="000212D6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E7428" w14:textId="77777777" w:rsidR="00EF2317" w:rsidRPr="00634C11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1565" w14:textId="5CC78631" w:rsidR="00EF2317" w:rsidRPr="00634C11" w:rsidRDefault="000212D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C1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0AEFE" w14:textId="41E04861" w:rsidR="00EF2317" w:rsidRPr="00634C11" w:rsidRDefault="0055753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C1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5FDF3" w14:textId="77777777" w:rsidR="00EF2317" w:rsidRPr="000212D6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2D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127FA57F" w14:textId="77777777" w:rsidR="009C7B9A" w:rsidRPr="00612F4B" w:rsidRDefault="009C7B9A" w:rsidP="009C7B9A">
      <w:pPr>
        <w:pStyle w:val="Lista"/>
        <w:spacing w:after="0"/>
        <w:rPr>
          <w:rFonts w:ascii="Arial" w:hAnsi="Arial" w:cs="Arial"/>
          <w:sz w:val="20"/>
          <w:szCs w:val="20"/>
        </w:rPr>
      </w:pPr>
    </w:p>
    <w:p w14:paraId="45FCC407" w14:textId="77777777" w:rsidR="009C7B9A" w:rsidRPr="00C34251" w:rsidRDefault="009C7B9A" w:rsidP="009C7B9A">
      <w:pPr>
        <w:pStyle w:val="Lista"/>
        <w:spacing w:after="0"/>
        <w:rPr>
          <w:rFonts w:ascii="Arial" w:hAnsi="Arial" w:cs="Arial"/>
          <w:b/>
          <w:sz w:val="20"/>
          <w:szCs w:val="20"/>
        </w:rPr>
      </w:pPr>
      <w:r w:rsidRPr="00C34251">
        <w:rPr>
          <w:rFonts w:ascii="Arial" w:hAnsi="Arial" w:cs="Arial"/>
          <w:b/>
          <w:sz w:val="20"/>
          <w:szCs w:val="20"/>
        </w:rPr>
        <w:t xml:space="preserve">Egzamin </w:t>
      </w:r>
      <w:r>
        <w:rPr>
          <w:rFonts w:ascii="Arial" w:hAnsi="Arial" w:cs="Arial"/>
          <w:b/>
          <w:sz w:val="20"/>
          <w:szCs w:val="20"/>
        </w:rPr>
        <w:t>dyplomowy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851"/>
      </w:tblGrid>
      <w:tr w:rsidR="009C7B9A" w:rsidRPr="00612F4B" w14:paraId="030799F8" w14:textId="77777777" w:rsidTr="00D32852">
        <w:trPr>
          <w:cantSplit/>
          <w:trHeight w:val="276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CF91C4C" w14:textId="77777777" w:rsidR="009C7B9A" w:rsidRPr="00612F4B" w:rsidRDefault="009C7B9A" w:rsidP="00D3285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Tematyka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BF4003" w14:textId="77777777" w:rsidR="009C7B9A" w:rsidRPr="00612F4B" w:rsidRDefault="009C7B9A" w:rsidP="00D328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</w:tr>
      <w:tr w:rsidR="009C7B9A" w:rsidRPr="00612F4B" w14:paraId="59758688" w14:textId="77777777" w:rsidTr="00D32852">
        <w:trPr>
          <w:trHeight w:val="58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81A1" w14:textId="77777777" w:rsidR="009C7B9A" w:rsidRPr="00612F4B" w:rsidRDefault="009C7B9A" w:rsidP="00D328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Egzamin magisterski obejmuje treści kształcenia z całego okresu studiów oraz problematykę związaną z tematem pracy magisterskiej.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1E5" w14:textId="77777777" w:rsidR="0047350B" w:rsidRDefault="0047350B" w:rsidP="00CF7882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93BE2B9" w14:textId="3F41BAE7" w:rsidR="00A17772" w:rsidRPr="00612F4B" w:rsidRDefault="003E069C" w:rsidP="00CF788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0CB6F982" w14:textId="77777777" w:rsidR="00852FBF" w:rsidRDefault="00852FBF" w:rsidP="009C7B9A">
      <w:pPr>
        <w:rPr>
          <w:rFonts w:ascii="Arial" w:hAnsi="Arial" w:cs="Arial"/>
          <w:b/>
          <w:sz w:val="18"/>
          <w:szCs w:val="18"/>
        </w:rPr>
      </w:pPr>
    </w:p>
    <w:p w14:paraId="628EAB7E" w14:textId="77777777" w:rsidR="009C7B9A" w:rsidRPr="00755BAA" w:rsidRDefault="009C7B9A" w:rsidP="009C7B9A">
      <w:pPr>
        <w:rPr>
          <w:rFonts w:ascii="Arial" w:hAnsi="Arial" w:cs="Arial"/>
          <w:b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 xml:space="preserve">Legenda: </w:t>
      </w:r>
    </w:p>
    <w:p w14:paraId="1655F49E" w14:textId="77777777" w:rsidR="009C7B9A" w:rsidRPr="00755BAA" w:rsidRDefault="009C7B9A" w:rsidP="00397E19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Język obcy dla celów akademickich kończy zaliczenie z oceną. Studenci wybierają język będący kontynuacją języka obcego z I stopnia studiów lub inny język, który znają na poziomie co najmniej B2.</w:t>
      </w:r>
    </w:p>
    <w:p w14:paraId="735AC392" w14:textId="544579FE" w:rsidR="007B1C1D" w:rsidRDefault="00C8130B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Od semestru I student dokonuje wyboru kursów z oferty </w:t>
      </w:r>
      <w:proofErr w:type="spellStart"/>
      <w:r w:rsidRPr="00755BAA">
        <w:rPr>
          <w:rFonts w:ascii="Arial" w:hAnsi="Arial" w:cs="Arial"/>
          <w:sz w:val="18"/>
          <w:szCs w:val="18"/>
        </w:rPr>
        <w:t>oferty</w:t>
      </w:r>
      <w:proofErr w:type="spellEnd"/>
      <w:r w:rsidRPr="00755BA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5BAA">
        <w:rPr>
          <w:rFonts w:ascii="Arial" w:hAnsi="Arial" w:cs="Arial"/>
          <w:sz w:val="18"/>
          <w:szCs w:val="18"/>
        </w:rPr>
        <w:t>INoI</w:t>
      </w:r>
      <w:proofErr w:type="spellEnd"/>
      <w:r w:rsidR="0055753C">
        <w:rPr>
          <w:rFonts w:ascii="Arial" w:hAnsi="Arial" w:cs="Arial"/>
          <w:sz w:val="18"/>
          <w:szCs w:val="18"/>
        </w:rPr>
        <w:t>.</w:t>
      </w:r>
    </w:p>
    <w:p w14:paraId="5C7CDF06" w14:textId="2A14E9B1" w:rsidR="00D85466" w:rsidRDefault="00C8130B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</w:t>
      </w:r>
      <w:r w:rsidR="00755BAA">
        <w:rPr>
          <w:rFonts w:ascii="Arial" w:hAnsi="Arial" w:cs="Arial"/>
          <w:sz w:val="18"/>
          <w:szCs w:val="18"/>
        </w:rPr>
        <w:t>E</w:t>
      </w:r>
      <w:r w:rsidR="00755BAA" w:rsidRPr="00755BAA">
        <w:rPr>
          <w:rFonts w:ascii="Arial" w:hAnsi="Arial" w:cs="Arial"/>
          <w:sz w:val="18"/>
          <w:szCs w:val="18"/>
        </w:rPr>
        <w:t xml:space="preserve"> – </w:t>
      </w:r>
      <w:r w:rsidR="00755BAA">
        <w:rPr>
          <w:rFonts w:ascii="Arial" w:hAnsi="Arial" w:cs="Arial"/>
          <w:sz w:val="18"/>
          <w:szCs w:val="18"/>
        </w:rPr>
        <w:t>egzamin,</w:t>
      </w:r>
      <w:r w:rsidR="00755BAA" w:rsidRPr="00755BAA">
        <w:rPr>
          <w:rFonts w:ascii="Arial" w:hAnsi="Arial" w:cs="Arial"/>
          <w:sz w:val="18"/>
          <w:szCs w:val="18"/>
        </w:rPr>
        <w:t xml:space="preserve"> </w:t>
      </w:r>
      <w:r w:rsidRPr="00755BAA">
        <w:rPr>
          <w:rFonts w:ascii="Arial" w:hAnsi="Arial" w:cs="Arial"/>
          <w:sz w:val="18"/>
          <w:szCs w:val="18"/>
        </w:rPr>
        <w:t>Z</w:t>
      </w:r>
      <w:r w:rsidR="007B1C1D">
        <w:rPr>
          <w:rFonts w:ascii="Arial" w:hAnsi="Arial" w:cs="Arial"/>
          <w:sz w:val="18"/>
          <w:szCs w:val="18"/>
        </w:rPr>
        <w:t>O</w:t>
      </w:r>
      <w:r w:rsidRPr="00755BAA">
        <w:rPr>
          <w:rFonts w:ascii="Arial" w:hAnsi="Arial" w:cs="Arial"/>
          <w:sz w:val="18"/>
          <w:szCs w:val="18"/>
        </w:rPr>
        <w:t xml:space="preserve"> – zaliczenie z oceną</w:t>
      </w:r>
      <w:r w:rsidR="007B1C1D">
        <w:rPr>
          <w:rFonts w:ascii="Arial" w:hAnsi="Arial" w:cs="Arial"/>
          <w:sz w:val="18"/>
          <w:szCs w:val="18"/>
        </w:rPr>
        <w:t xml:space="preserve">, Z </w:t>
      </w:r>
      <w:r w:rsidR="00B01FB3">
        <w:rPr>
          <w:rFonts w:ascii="Arial" w:hAnsi="Arial" w:cs="Arial"/>
          <w:sz w:val="18"/>
          <w:szCs w:val="18"/>
        </w:rPr>
        <w:t>–</w:t>
      </w:r>
      <w:r w:rsidR="007B1C1D">
        <w:rPr>
          <w:rFonts w:ascii="Arial" w:hAnsi="Arial" w:cs="Arial"/>
          <w:sz w:val="18"/>
          <w:szCs w:val="18"/>
        </w:rPr>
        <w:t xml:space="preserve"> zaliczenie</w:t>
      </w:r>
      <w:r w:rsidR="00755BAA">
        <w:rPr>
          <w:rFonts w:ascii="Arial" w:hAnsi="Arial" w:cs="Arial"/>
          <w:sz w:val="18"/>
          <w:szCs w:val="18"/>
        </w:rPr>
        <w:t>.</w:t>
      </w:r>
    </w:p>
    <w:p w14:paraId="22EBDBCE" w14:textId="4D5015E5" w:rsidR="003551DB" w:rsidRPr="00231FA0" w:rsidRDefault="003551DB">
      <w:pPr>
        <w:jc w:val="both"/>
        <w:rPr>
          <w:rFonts w:ascii="Arial" w:hAnsi="Arial" w:cs="Arial"/>
          <w:sz w:val="18"/>
          <w:szCs w:val="18"/>
        </w:rPr>
      </w:pPr>
      <w:r w:rsidRPr="003551DB">
        <w:rPr>
          <w:rFonts w:ascii="Arial" w:hAnsi="Arial" w:cs="Arial"/>
          <w:sz w:val="18"/>
          <w:szCs w:val="18"/>
        </w:rPr>
        <w:t>* Wszystkie wykłady są prowadzone w ramach kształcenia na odległość</w:t>
      </w:r>
      <w:r w:rsidR="0055753C">
        <w:rPr>
          <w:rFonts w:ascii="Arial" w:hAnsi="Arial" w:cs="Arial"/>
          <w:sz w:val="18"/>
          <w:szCs w:val="18"/>
        </w:rPr>
        <w:t>.</w:t>
      </w:r>
    </w:p>
    <w:sectPr w:rsidR="003551DB" w:rsidRPr="00231FA0" w:rsidSect="005F50C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1077" w:bottom="567" w:left="107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28C2" w14:textId="77777777" w:rsidR="005F0F0F" w:rsidRDefault="005F0F0F">
      <w:r>
        <w:separator/>
      </w:r>
    </w:p>
  </w:endnote>
  <w:endnote w:type="continuationSeparator" w:id="0">
    <w:p w14:paraId="678F3A51" w14:textId="77777777" w:rsidR="005F0F0F" w:rsidRDefault="005F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7FD" w14:textId="77777777" w:rsidR="00836766" w:rsidRDefault="0083676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AD2F" w14:textId="77777777" w:rsidR="00836766" w:rsidRPr="00E374B8" w:rsidRDefault="00836766" w:rsidP="004C0D0F">
    <w:pPr>
      <w:pStyle w:val="Stopk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F8CC011" wp14:editId="45B120D8">
              <wp:simplePos x="0" y="0"/>
              <wp:positionH relativeFrom="page">
                <wp:posOffset>6777990</wp:posOffset>
              </wp:positionH>
              <wp:positionV relativeFrom="paragraph">
                <wp:posOffset>-590550</wp:posOffset>
              </wp:positionV>
              <wp:extent cx="228600" cy="22860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107BB0" w14:textId="77777777" w:rsidR="00836766" w:rsidRDefault="00836766" w:rsidP="002A5B83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CC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3.7pt;margin-top:-46.5pt;width:18pt;height:1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" stroked="f">
              <v:fill opacity="0"/>
              <v:textbox inset="0,0,0,0">
                <w:txbxContent>
                  <w:p w14:paraId="3A107BB0" w14:textId="77777777" w:rsidR="00836766" w:rsidRDefault="00836766" w:rsidP="002A5B83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374B8">
      <w:rPr>
        <w:rFonts w:ascii="Arial" w:hAnsi="Arial" w:cs="Arial"/>
        <w:sz w:val="18"/>
        <w:szCs w:val="18"/>
      </w:rPr>
      <w:t xml:space="preserve">zarządzanie informacją i publikowanie cyfrowe </w:t>
    </w:r>
  </w:p>
  <w:p w14:paraId="11FC9588" w14:textId="48CC9F0E" w:rsidR="00836766" w:rsidRPr="00E374B8" w:rsidRDefault="00836766" w:rsidP="004C0D0F">
    <w:pPr>
      <w:pStyle w:val="Stopka"/>
      <w:ind w:right="360"/>
      <w:jc w:val="center"/>
      <w:rPr>
        <w:rFonts w:ascii="Arial" w:hAnsi="Arial" w:cs="Arial"/>
        <w:sz w:val="18"/>
        <w:szCs w:val="18"/>
      </w:rPr>
    </w:pPr>
    <w:r w:rsidRPr="00E374B8">
      <w:rPr>
        <w:rFonts w:ascii="Arial" w:hAnsi="Arial" w:cs="Arial"/>
        <w:sz w:val="18"/>
        <w:szCs w:val="18"/>
      </w:rPr>
      <w:t xml:space="preserve">studia </w:t>
    </w:r>
    <w:r>
      <w:rPr>
        <w:rFonts w:ascii="Arial" w:hAnsi="Arial" w:cs="Arial"/>
        <w:sz w:val="18"/>
        <w:szCs w:val="18"/>
      </w:rPr>
      <w:t>nie</w:t>
    </w:r>
    <w:r w:rsidRPr="00E374B8">
      <w:rPr>
        <w:rFonts w:ascii="Arial" w:hAnsi="Arial" w:cs="Arial"/>
        <w:sz w:val="18"/>
        <w:szCs w:val="18"/>
      </w:rPr>
      <w:t>stacjonarne II stopnia</w:t>
    </w:r>
  </w:p>
  <w:p w14:paraId="22013163" w14:textId="27D65732" w:rsidR="00836766" w:rsidRPr="00CE61AD" w:rsidRDefault="00836766" w:rsidP="00E80DC4">
    <w:pPr>
      <w:pStyle w:val="Stopka"/>
      <w:tabs>
        <w:tab w:val="left" w:pos="3075"/>
        <w:tab w:val="center" w:pos="4695"/>
      </w:tabs>
      <w:ind w:right="360"/>
      <w:rPr>
        <w:rFonts w:ascii="Arial" w:hAnsi="Arial" w:cs="Arial"/>
        <w:sz w:val="18"/>
        <w:szCs w:val="18"/>
      </w:rPr>
    </w:pPr>
    <w:r w:rsidRPr="00E374B8">
      <w:rPr>
        <w:rFonts w:ascii="Arial" w:hAnsi="Arial" w:cs="Arial"/>
        <w:sz w:val="18"/>
        <w:szCs w:val="18"/>
      </w:rPr>
      <w:tab/>
    </w:r>
    <w:r w:rsidRPr="00E374B8">
      <w:rPr>
        <w:rFonts w:ascii="Arial" w:hAnsi="Arial" w:cs="Arial"/>
        <w:sz w:val="18"/>
        <w:szCs w:val="18"/>
      </w:rPr>
      <w:tab/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5E20D" wp14:editId="0EFDCF90">
              <wp:simplePos x="0" y="0"/>
              <wp:positionH relativeFrom="page">
                <wp:posOffset>6892290</wp:posOffset>
              </wp:positionH>
              <wp:positionV relativeFrom="paragraph">
                <wp:posOffset>74930</wp:posOffset>
              </wp:positionV>
              <wp:extent cx="7493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6F0E2A" w14:textId="77777777" w:rsidR="00836766" w:rsidRDefault="00836766" w:rsidP="002A5B83">
                          <w:pPr>
                            <w:pStyle w:val="Stopka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5E20D" id="Text Box 2" o:spid="_x0000_s1027" type="#_x0000_t202" style="position:absolute;margin-left:542.7pt;margin-top:5.9pt;width:5.9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" stroked="f">
              <v:fill opacity="0"/>
              <v:textbox inset="0,0,0,0">
                <w:txbxContent>
                  <w:p w14:paraId="516F0E2A" w14:textId="77777777" w:rsidR="00836766" w:rsidRDefault="00836766" w:rsidP="002A5B83">
                    <w:pPr>
                      <w:pStyle w:val="Stopka"/>
                      <w:rPr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374B8">
      <w:rPr>
        <w:rFonts w:ascii="Arial" w:hAnsi="Arial" w:cs="Arial"/>
        <w:sz w:val="18"/>
        <w:szCs w:val="18"/>
      </w:rPr>
      <w:t>rekrutacja 20</w:t>
    </w:r>
    <w:r>
      <w:rPr>
        <w:rFonts w:ascii="Arial" w:hAnsi="Arial" w:cs="Arial"/>
        <w:sz w:val="18"/>
        <w:szCs w:val="18"/>
      </w:rPr>
      <w:t>26</w:t>
    </w:r>
    <w:r w:rsidRPr="00E374B8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7</w:t>
    </w:r>
  </w:p>
  <w:p w14:paraId="22D07889" w14:textId="77777777" w:rsidR="00836766" w:rsidRDefault="00836766">
    <w:pPr>
      <w:pStyle w:val="Stopka"/>
      <w:ind w:right="360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B973" w14:textId="77777777" w:rsidR="005F0F0F" w:rsidRDefault="005F0F0F">
      <w:r>
        <w:separator/>
      </w:r>
    </w:p>
  </w:footnote>
  <w:footnote w:type="continuationSeparator" w:id="0">
    <w:p w14:paraId="1CF93055" w14:textId="77777777" w:rsidR="005F0F0F" w:rsidRDefault="005F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15A9" w14:textId="77777777" w:rsidR="00836766" w:rsidRDefault="0083676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3C054566"/>
    <w:multiLevelType w:val="multilevel"/>
    <w:tmpl w:val="40C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F"/>
    <w:rsid w:val="00000CF7"/>
    <w:rsid w:val="00002F96"/>
    <w:rsid w:val="0000600F"/>
    <w:rsid w:val="00007070"/>
    <w:rsid w:val="00007CAE"/>
    <w:rsid w:val="000164C3"/>
    <w:rsid w:val="000202A5"/>
    <w:rsid w:val="000212D6"/>
    <w:rsid w:val="00031905"/>
    <w:rsid w:val="000328B2"/>
    <w:rsid w:val="00033CBB"/>
    <w:rsid w:val="00033F23"/>
    <w:rsid w:val="00043559"/>
    <w:rsid w:val="00053FEA"/>
    <w:rsid w:val="000541C9"/>
    <w:rsid w:val="00056342"/>
    <w:rsid w:val="0006199C"/>
    <w:rsid w:val="00067B03"/>
    <w:rsid w:val="0007557C"/>
    <w:rsid w:val="00080515"/>
    <w:rsid w:val="00087B97"/>
    <w:rsid w:val="0009148A"/>
    <w:rsid w:val="00091C14"/>
    <w:rsid w:val="000B0B63"/>
    <w:rsid w:val="000B327D"/>
    <w:rsid w:val="000B4419"/>
    <w:rsid w:val="000B5845"/>
    <w:rsid w:val="000C0E01"/>
    <w:rsid w:val="000C1171"/>
    <w:rsid w:val="000C212C"/>
    <w:rsid w:val="000D12AC"/>
    <w:rsid w:val="000D152C"/>
    <w:rsid w:val="000D17C1"/>
    <w:rsid w:val="000D1F38"/>
    <w:rsid w:val="000D3EA0"/>
    <w:rsid w:val="000D3EF1"/>
    <w:rsid w:val="000D70C5"/>
    <w:rsid w:val="000E35F5"/>
    <w:rsid w:val="000E5C99"/>
    <w:rsid w:val="000F600A"/>
    <w:rsid w:val="000F6126"/>
    <w:rsid w:val="000F7B98"/>
    <w:rsid w:val="0010526A"/>
    <w:rsid w:val="001111E8"/>
    <w:rsid w:val="00112708"/>
    <w:rsid w:val="00114F7C"/>
    <w:rsid w:val="001253A0"/>
    <w:rsid w:val="001303CB"/>
    <w:rsid w:val="001355B5"/>
    <w:rsid w:val="00137B8D"/>
    <w:rsid w:val="0014425B"/>
    <w:rsid w:val="00144A85"/>
    <w:rsid w:val="00146E2C"/>
    <w:rsid w:val="00154799"/>
    <w:rsid w:val="00156B98"/>
    <w:rsid w:val="00157270"/>
    <w:rsid w:val="00157CC9"/>
    <w:rsid w:val="00157F7C"/>
    <w:rsid w:val="001675AC"/>
    <w:rsid w:val="0017202F"/>
    <w:rsid w:val="001729C4"/>
    <w:rsid w:val="00177B76"/>
    <w:rsid w:val="00185ADF"/>
    <w:rsid w:val="00190B7E"/>
    <w:rsid w:val="0019266C"/>
    <w:rsid w:val="0019765F"/>
    <w:rsid w:val="00197E55"/>
    <w:rsid w:val="001B1D8D"/>
    <w:rsid w:val="001C09D3"/>
    <w:rsid w:val="001C395F"/>
    <w:rsid w:val="001D1BB2"/>
    <w:rsid w:val="001D3068"/>
    <w:rsid w:val="001D52BE"/>
    <w:rsid w:val="001E372F"/>
    <w:rsid w:val="001F14E6"/>
    <w:rsid w:val="001F1F1F"/>
    <w:rsid w:val="001F3588"/>
    <w:rsid w:val="00214E9C"/>
    <w:rsid w:val="0022394D"/>
    <w:rsid w:val="0022629E"/>
    <w:rsid w:val="00231FA0"/>
    <w:rsid w:val="0023413C"/>
    <w:rsid w:val="00234FBB"/>
    <w:rsid w:val="00245B85"/>
    <w:rsid w:val="00246847"/>
    <w:rsid w:val="0024779D"/>
    <w:rsid w:val="002520AD"/>
    <w:rsid w:val="00253386"/>
    <w:rsid w:val="00261949"/>
    <w:rsid w:val="00273083"/>
    <w:rsid w:val="00275E39"/>
    <w:rsid w:val="002772D7"/>
    <w:rsid w:val="00280A63"/>
    <w:rsid w:val="002812DD"/>
    <w:rsid w:val="00285531"/>
    <w:rsid w:val="00286685"/>
    <w:rsid w:val="002A0A53"/>
    <w:rsid w:val="002A5B83"/>
    <w:rsid w:val="002A6FC7"/>
    <w:rsid w:val="002B39E0"/>
    <w:rsid w:val="002B7F48"/>
    <w:rsid w:val="002E0434"/>
    <w:rsid w:val="002E72D4"/>
    <w:rsid w:val="002E7669"/>
    <w:rsid w:val="002F1FD8"/>
    <w:rsid w:val="002F447A"/>
    <w:rsid w:val="002F5249"/>
    <w:rsid w:val="002F6E79"/>
    <w:rsid w:val="002F7533"/>
    <w:rsid w:val="00300798"/>
    <w:rsid w:val="00301040"/>
    <w:rsid w:val="00303AB3"/>
    <w:rsid w:val="00306E70"/>
    <w:rsid w:val="00306F06"/>
    <w:rsid w:val="00310365"/>
    <w:rsid w:val="003168C8"/>
    <w:rsid w:val="00323922"/>
    <w:rsid w:val="00340816"/>
    <w:rsid w:val="00340DB9"/>
    <w:rsid w:val="00347D39"/>
    <w:rsid w:val="00350C2E"/>
    <w:rsid w:val="00351045"/>
    <w:rsid w:val="003551DB"/>
    <w:rsid w:val="003573A0"/>
    <w:rsid w:val="00367CCC"/>
    <w:rsid w:val="00370909"/>
    <w:rsid w:val="003720B2"/>
    <w:rsid w:val="003728CD"/>
    <w:rsid w:val="003767FE"/>
    <w:rsid w:val="00377AE6"/>
    <w:rsid w:val="00380C45"/>
    <w:rsid w:val="00384F55"/>
    <w:rsid w:val="00387B75"/>
    <w:rsid w:val="003930A1"/>
    <w:rsid w:val="0039664E"/>
    <w:rsid w:val="003979CD"/>
    <w:rsid w:val="00397E19"/>
    <w:rsid w:val="003A1399"/>
    <w:rsid w:val="003A2B8B"/>
    <w:rsid w:val="003A2C92"/>
    <w:rsid w:val="003B3D04"/>
    <w:rsid w:val="003B795B"/>
    <w:rsid w:val="003C2810"/>
    <w:rsid w:val="003C638C"/>
    <w:rsid w:val="003D05FA"/>
    <w:rsid w:val="003D672C"/>
    <w:rsid w:val="003E069C"/>
    <w:rsid w:val="003F6FBA"/>
    <w:rsid w:val="004016AB"/>
    <w:rsid w:val="004036F9"/>
    <w:rsid w:val="0041012B"/>
    <w:rsid w:val="004163FC"/>
    <w:rsid w:val="0042021B"/>
    <w:rsid w:val="00422FDA"/>
    <w:rsid w:val="0042629F"/>
    <w:rsid w:val="00426BA2"/>
    <w:rsid w:val="0045075C"/>
    <w:rsid w:val="004510CA"/>
    <w:rsid w:val="00452611"/>
    <w:rsid w:val="00457DA1"/>
    <w:rsid w:val="00463DB8"/>
    <w:rsid w:val="0047350B"/>
    <w:rsid w:val="004769AE"/>
    <w:rsid w:val="00480271"/>
    <w:rsid w:val="00484A06"/>
    <w:rsid w:val="00492CB1"/>
    <w:rsid w:val="00492F75"/>
    <w:rsid w:val="004A3472"/>
    <w:rsid w:val="004A576A"/>
    <w:rsid w:val="004B605C"/>
    <w:rsid w:val="004B6713"/>
    <w:rsid w:val="004C0D0F"/>
    <w:rsid w:val="004C45A3"/>
    <w:rsid w:val="004C7D0C"/>
    <w:rsid w:val="004D3D9C"/>
    <w:rsid w:val="004E01D0"/>
    <w:rsid w:val="004E5C23"/>
    <w:rsid w:val="004F012B"/>
    <w:rsid w:val="004F0746"/>
    <w:rsid w:val="004F0E59"/>
    <w:rsid w:val="004F48F5"/>
    <w:rsid w:val="004F6676"/>
    <w:rsid w:val="00500523"/>
    <w:rsid w:val="00500610"/>
    <w:rsid w:val="00502A13"/>
    <w:rsid w:val="00502CAC"/>
    <w:rsid w:val="00513FD0"/>
    <w:rsid w:val="00517AFF"/>
    <w:rsid w:val="00522E52"/>
    <w:rsid w:val="00523D3B"/>
    <w:rsid w:val="0053274C"/>
    <w:rsid w:val="00537BF1"/>
    <w:rsid w:val="00540930"/>
    <w:rsid w:val="00540D3A"/>
    <w:rsid w:val="0055072F"/>
    <w:rsid w:val="00553301"/>
    <w:rsid w:val="00553536"/>
    <w:rsid w:val="00553767"/>
    <w:rsid w:val="00555BBB"/>
    <w:rsid w:val="0055753C"/>
    <w:rsid w:val="0056372A"/>
    <w:rsid w:val="0056409F"/>
    <w:rsid w:val="005833C6"/>
    <w:rsid w:val="00587719"/>
    <w:rsid w:val="00595A09"/>
    <w:rsid w:val="00597884"/>
    <w:rsid w:val="005A1DFD"/>
    <w:rsid w:val="005B3DBC"/>
    <w:rsid w:val="005B43BB"/>
    <w:rsid w:val="005B5EB9"/>
    <w:rsid w:val="005B73C2"/>
    <w:rsid w:val="005B7E57"/>
    <w:rsid w:val="005D26CF"/>
    <w:rsid w:val="005D4D86"/>
    <w:rsid w:val="005E0272"/>
    <w:rsid w:val="005E0B60"/>
    <w:rsid w:val="005E249F"/>
    <w:rsid w:val="005E692E"/>
    <w:rsid w:val="005F0F0F"/>
    <w:rsid w:val="005F4F3E"/>
    <w:rsid w:val="005F50C3"/>
    <w:rsid w:val="005F7EAB"/>
    <w:rsid w:val="00600769"/>
    <w:rsid w:val="00604248"/>
    <w:rsid w:val="00607771"/>
    <w:rsid w:val="00612659"/>
    <w:rsid w:val="00612F4B"/>
    <w:rsid w:val="0061413C"/>
    <w:rsid w:val="006203D0"/>
    <w:rsid w:val="00622A33"/>
    <w:rsid w:val="006245C0"/>
    <w:rsid w:val="00631CFE"/>
    <w:rsid w:val="00634C11"/>
    <w:rsid w:val="0063511D"/>
    <w:rsid w:val="006413E9"/>
    <w:rsid w:val="00643135"/>
    <w:rsid w:val="006447F6"/>
    <w:rsid w:val="00645A7D"/>
    <w:rsid w:val="00646966"/>
    <w:rsid w:val="00650710"/>
    <w:rsid w:val="006513AD"/>
    <w:rsid w:val="0065184C"/>
    <w:rsid w:val="00660401"/>
    <w:rsid w:val="00663E8D"/>
    <w:rsid w:val="0066581D"/>
    <w:rsid w:val="00672596"/>
    <w:rsid w:val="00677C6A"/>
    <w:rsid w:val="006851A3"/>
    <w:rsid w:val="0069424F"/>
    <w:rsid w:val="00695542"/>
    <w:rsid w:val="006A3E4B"/>
    <w:rsid w:val="006A46E7"/>
    <w:rsid w:val="006B226F"/>
    <w:rsid w:val="006B6DD9"/>
    <w:rsid w:val="006B6FB0"/>
    <w:rsid w:val="006C15F9"/>
    <w:rsid w:val="006C18B4"/>
    <w:rsid w:val="006C24F6"/>
    <w:rsid w:val="006D24BF"/>
    <w:rsid w:val="006D7DD5"/>
    <w:rsid w:val="006E0569"/>
    <w:rsid w:val="006E6E07"/>
    <w:rsid w:val="006F0A16"/>
    <w:rsid w:val="006F51FD"/>
    <w:rsid w:val="006F676A"/>
    <w:rsid w:val="006F718F"/>
    <w:rsid w:val="007024DF"/>
    <w:rsid w:val="00705D6D"/>
    <w:rsid w:val="0071009D"/>
    <w:rsid w:val="00711FC4"/>
    <w:rsid w:val="0071265A"/>
    <w:rsid w:val="00715B3A"/>
    <w:rsid w:val="007252E9"/>
    <w:rsid w:val="00727CCF"/>
    <w:rsid w:val="00731ADC"/>
    <w:rsid w:val="00735C1B"/>
    <w:rsid w:val="00742175"/>
    <w:rsid w:val="00745173"/>
    <w:rsid w:val="00746CA3"/>
    <w:rsid w:val="00752DCA"/>
    <w:rsid w:val="00755BAA"/>
    <w:rsid w:val="00756D19"/>
    <w:rsid w:val="00764A99"/>
    <w:rsid w:val="007714CE"/>
    <w:rsid w:val="00771E21"/>
    <w:rsid w:val="00781D25"/>
    <w:rsid w:val="00786C20"/>
    <w:rsid w:val="007922B8"/>
    <w:rsid w:val="007956D3"/>
    <w:rsid w:val="007B0BCA"/>
    <w:rsid w:val="007B0FE0"/>
    <w:rsid w:val="007B1C1D"/>
    <w:rsid w:val="007B3B2B"/>
    <w:rsid w:val="007C0249"/>
    <w:rsid w:val="007C275B"/>
    <w:rsid w:val="007C3353"/>
    <w:rsid w:val="007C68A0"/>
    <w:rsid w:val="007D2337"/>
    <w:rsid w:val="007D3C3B"/>
    <w:rsid w:val="007E01F3"/>
    <w:rsid w:val="007E3D77"/>
    <w:rsid w:val="007E5429"/>
    <w:rsid w:val="007F3642"/>
    <w:rsid w:val="007F558C"/>
    <w:rsid w:val="007F7E06"/>
    <w:rsid w:val="008012EA"/>
    <w:rsid w:val="00802A0A"/>
    <w:rsid w:val="00810EE6"/>
    <w:rsid w:val="00810F99"/>
    <w:rsid w:val="00815763"/>
    <w:rsid w:val="00817203"/>
    <w:rsid w:val="008249F9"/>
    <w:rsid w:val="008342E7"/>
    <w:rsid w:val="00836766"/>
    <w:rsid w:val="00852FBF"/>
    <w:rsid w:val="00855F8D"/>
    <w:rsid w:val="0085769B"/>
    <w:rsid w:val="00860974"/>
    <w:rsid w:val="00861BDF"/>
    <w:rsid w:val="00864ADA"/>
    <w:rsid w:val="00872535"/>
    <w:rsid w:val="0088310B"/>
    <w:rsid w:val="008862E2"/>
    <w:rsid w:val="00887524"/>
    <w:rsid w:val="00891DB8"/>
    <w:rsid w:val="00893426"/>
    <w:rsid w:val="008938BC"/>
    <w:rsid w:val="00894F0B"/>
    <w:rsid w:val="0089535E"/>
    <w:rsid w:val="00896C93"/>
    <w:rsid w:val="00897707"/>
    <w:rsid w:val="008A3CC1"/>
    <w:rsid w:val="008A608D"/>
    <w:rsid w:val="008A667E"/>
    <w:rsid w:val="008B4D76"/>
    <w:rsid w:val="008B4D81"/>
    <w:rsid w:val="008B5C60"/>
    <w:rsid w:val="008B5E64"/>
    <w:rsid w:val="008C0B8A"/>
    <w:rsid w:val="008C2DE8"/>
    <w:rsid w:val="008C34D5"/>
    <w:rsid w:val="008C398B"/>
    <w:rsid w:val="008C3BA9"/>
    <w:rsid w:val="008C724C"/>
    <w:rsid w:val="008C7687"/>
    <w:rsid w:val="008C7CB2"/>
    <w:rsid w:val="008D0AD4"/>
    <w:rsid w:val="008D5FFF"/>
    <w:rsid w:val="008E18C8"/>
    <w:rsid w:val="008F0850"/>
    <w:rsid w:val="008F19B3"/>
    <w:rsid w:val="008F304E"/>
    <w:rsid w:val="008F4907"/>
    <w:rsid w:val="008F6EE6"/>
    <w:rsid w:val="00900D66"/>
    <w:rsid w:val="00901043"/>
    <w:rsid w:val="0091341A"/>
    <w:rsid w:val="00913969"/>
    <w:rsid w:val="00915BC5"/>
    <w:rsid w:val="00916166"/>
    <w:rsid w:val="00921190"/>
    <w:rsid w:val="009227ED"/>
    <w:rsid w:val="00934F5B"/>
    <w:rsid w:val="00935F99"/>
    <w:rsid w:val="00940C89"/>
    <w:rsid w:val="00944F8C"/>
    <w:rsid w:val="009537FC"/>
    <w:rsid w:val="00954CE9"/>
    <w:rsid w:val="0095562F"/>
    <w:rsid w:val="00960C3C"/>
    <w:rsid w:val="00963D9E"/>
    <w:rsid w:val="009728E3"/>
    <w:rsid w:val="00973B1E"/>
    <w:rsid w:val="00973FF2"/>
    <w:rsid w:val="00986C24"/>
    <w:rsid w:val="00986E3A"/>
    <w:rsid w:val="00997CBE"/>
    <w:rsid w:val="009A13AA"/>
    <w:rsid w:val="009A3155"/>
    <w:rsid w:val="009A64B3"/>
    <w:rsid w:val="009B15FE"/>
    <w:rsid w:val="009B6676"/>
    <w:rsid w:val="009C6DFE"/>
    <w:rsid w:val="009C7B9A"/>
    <w:rsid w:val="009D0FF8"/>
    <w:rsid w:val="009D5AA8"/>
    <w:rsid w:val="009E2E89"/>
    <w:rsid w:val="009E3A4C"/>
    <w:rsid w:val="009E6A71"/>
    <w:rsid w:val="009F1606"/>
    <w:rsid w:val="00A115EC"/>
    <w:rsid w:val="00A1384B"/>
    <w:rsid w:val="00A1433D"/>
    <w:rsid w:val="00A14895"/>
    <w:rsid w:val="00A14CB0"/>
    <w:rsid w:val="00A175DB"/>
    <w:rsid w:val="00A17772"/>
    <w:rsid w:val="00A21C75"/>
    <w:rsid w:val="00A2354A"/>
    <w:rsid w:val="00A353C5"/>
    <w:rsid w:val="00A35C39"/>
    <w:rsid w:val="00A43B36"/>
    <w:rsid w:val="00A46C2B"/>
    <w:rsid w:val="00A56930"/>
    <w:rsid w:val="00A60706"/>
    <w:rsid w:val="00A64D3D"/>
    <w:rsid w:val="00A658D4"/>
    <w:rsid w:val="00A66A27"/>
    <w:rsid w:val="00A71597"/>
    <w:rsid w:val="00A722AD"/>
    <w:rsid w:val="00A7423F"/>
    <w:rsid w:val="00A74762"/>
    <w:rsid w:val="00A8128D"/>
    <w:rsid w:val="00A81D01"/>
    <w:rsid w:val="00A854BD"/>
    <w:rsid w:val="00A87E2F"/>
    <w:rsid w:val="00A93EF3"/>
    <w:rsid w:val="00A9592F"/>
    <w:rsid w:val="00A95A1D"/>
    <w:rsid w:val="00AA0035"/>
    <w:rsid w:val="00AA1DB2"/>
    <w:rsid w:val="00AA7DCE"/>
    <w:rsid w:val="00AC14D5"/>
    <w:rsid w:val="00AD6E32"/>
    <w:rsid w:val="00AE07CD"/>
    <w:rsid w:val="00AE0CF1"/>
    <w:rsid w:val="00AE39D8"/>
    <w:rsid w:val="00AF11A7"/>
    <w:rsid w:val="00AF1FE8"/>
    <w:rsid w:val="00AF5ABA"/>
    <w:rsid w:val="00B00F25"/>
    <w:rsid w:val="00B01FB3"/>
    <w:rsid w:val="00B05BFE"/>
    <w:rsid w:val="00B10354"/>
    <w:rsid w:val="00B1169F"/>
    <w:rsid w:val="00B1180B"/>
    <w:rsid w:val="00B12EBD"/>
    <w:rsid w:val="00B1608B"/>
    <w:rsid w:val="00B21EB8"/>
    <w:rsid w:val="00B354E6"/>
    <w:rsid w:val="00B36FA0"/>
    <w:rsid w:val="00B37860"/>
    <w:rsid w:val="00B424D0"/>
    <w:rsid w:val="00B527C0"/>
    <w:rsid w:val="00B53CE5"/>
    <w:rsid w:val="00B547D9"/>
    <w:rsid w:val="00B54B77"/>
    <w:rsid w:val="00B54F3F"/>
    <w:rsid w:val="00B6053A"/>
    <w:rsid w:val="00B64A89"/>
    <w:rsid w:val="00B70F8E"/>
    <w:rsid w:val="00B723C8"/>
    <w:rsid w:val="00B76424"/>
    <w:rsid w:val="00B8440B"/>
    <w:rsid w:val="00B845A0"/>
    <w:rsid w:val="00B902AE"/>
    <w:rsid w:val="00B91973"/>
    <w:rsid w:val="00B95128"/>
    <w:rsid w:val="00BA1BAB"/>
    <w:rsid w:val="00BA2194"/>
    <w:rsid w:val="00BA3F02"/>
    <w:rsid w:val="00BB159A"/>
    <w:rsid w:val="00BB2F47"/>
    <w:rsid w:val="00BB30D8"/>
    <w:rsid w:val="00BB3707"/>
    <w:rsid w:val="00BB7DB3"/>
    <w:rsid w:val="00BC10B1"/>
    <w:rsid w:val="00BD3BB5"/>
    <w:rsid w:val="00BD561D"/>
    <w:rsid w:val="00BE2165"/>
    <w:rsid w:val="00BE442E"/>
    <w:rsid w:val="00BE6B56"/>
    <w:rsid w:val="00BF56C6"/>
    <w:rsid w:val="00C012C8"/>
    <w:rsid w:val="00C056E2"/>
    <w:rsid w:val="00C063CC"/>
    <w:rsid w:val="00C06D46"/>
    <w:rsid w:val="00C16EF5"/>
    <w:rsid w:val="00C20D8A"/>
    <w:rsid w:val="00C244A1"/>
    <w:rsid w:val="00C25BB5"/>
    <w:rsid w:val="00C25D67"/>
    <w:rsid w:val="00C326B5"/>
    <w:rsid w:val="00C34251"/>
    <w:rsid w:val="00C356DD"/>
    <w:rsid w:val="00C36CCA"/>
    <w:rsid w:val="00C409BE"/>
    <w:rsid w:val="00C44364"/>
    <w:rsid w:val="00C45189"/>
    <w:rsid w:val="00C46DD5"/>
    <w:rsid w:val="00C5731C"/>
    <w:rsid w:val="00C63C02"/>
    <w:rsid w:val="00C67A1D"/>
    <w:rsid w:val="00C67F9A"/>
    <w:rsid w:val="00C712B7"/>
    <w:rsid w:val="00C713F1"/>
    <w:rsid w:val="00C715A9"/>
    <w:rsid w:val="00C8130B"/>
    <w:rsid w:val="00C8297E"/>
    <w:rsid w:val="00C82E2E"/>
    <w:rsid w:val="00C83874"/>
    <w:rsid w:val="00C85CEA"/>
    <w:rsid w:val="00C91369"/>
    <w:rsid w:val="00C91CAD"/>
    <w:rsid w:val="00C93132"/>
    <w:rsid w:val="00CA2419"/>
    <w:rsid w:val="00CA361D"/>
    <w:rsid w:val="00CB6412"/>
    <w:rsid w:val="00CC3D18"/>
    <w:rsid w:val="00CC569F"/>
    <w:rsid w:val="00CE27E1"/>
    <w:rsid w:val="00CE4294"/>
    <w:rsid w:val="00CE4EEB"/>
    <w:rsid w:val="00CE61AD"/>
    <w:rsid w:val="00CF093B"/>
    <w:rsid w:val="00CF3680"/>
    <w:rsid w:val="00CF5444"/>
    <w:rsid w:val="00CF7882"/>
    <w:rsid w:val="00D00B5A"/>
    <w:rsid w:val="00D020CC"/>
    <w:rsid w:val="00D12E11"/>
    <w:rsid w:val="00D2462F"/>
    <w:rsid w:val="00D27CFE"/>
    <w:rsid w:val="00D324AE"/>
    <w:rsid w:val="00D32852"/>
    <w:rsid w:val="00D32EAC"/>
    <w:rsid w:val="00D43A0B"/>
    <w:rsid w:val="00D44D7D"/>
    <w:rsid w:val="00D44DE4"/>
    <w:rsid w:val="00D46F17"/>
    <w:rsid w:val="00D4722E"/>
    <w:rsid w:val="00D51FAC"/>
    <w:rsid w:val="00D57BEA"/>
    <w:rsid w:val="00D60D7C"/>
    <w:rsid w:val="00D60EA2"/>
    <w:rsid w:val="00D61721"/>
    <w:rsid w:val="00D73C94"/>
    <w:rsid w:val="00D76800"/>
    <w:rsid w:val="00D779AE"/>
    <w:rsid w:val="00D85466"/>
    <w:rsid w:val="00D874AB"/>
    <w:rsid w:val="00D97A09"/>
    <w:rsid w:val="00DA1992"/>
    <w:rsid w:val="00DA5146"/>
    <w:rsid w:val="00DA68F1"/>
    <w:rsid w:val="00DA7049"/>
    <w:rsid w:val="00DB0C3E"/>
    <w:rsid w:val="00DB12D5"/>
    <w:rsid w:val="00DB5D63"/>
    <w:rsid w:val="00DB6028"/>
    <w:rsid w:val="00DB7B46"/>
    <w:rsid w:val="00DC093C"/>
    <w:rsid w:val="00DC44E3"/>
    <w:rsid w:val="00DC4E2C"/>
    <w:rsid w:val="00DC638F"/>
    <w:rsid w:val="00DC6A3C"/>
    <w:rsid w:val="00DD0B9E"/>
    <w:rsid w:val="00DD4423"/>
    <w:rsid w:val="00DD4FDC"/>
    <w:rsid w:val="00DE2797"/>
    <w:rsid w:val="00DE2E51"/>
    <w:rsid w:val="00E12E00"/>
    <w:rsid w:val="00E145EF"/>
    <w:rsid w:val="00E15272"/>
    <w:rsid w:val="00E167A0"/>
    <w:rsid w:val="00E1739D"/>
    <w:rsid w:val="00E17C70"/>
    <w:rsid w:val="00E22A35"/>
    <w:rsid w:val="00E22ECC"/>
    <w:rsid w:val="00E24185"/>
    <w:rsid w:val="00E242B5"/>
    <w:rsid w:val="00E273C9"/>
    <w:rsid w:val="00E31022"/>
    <w:rsid w:val="00E374B8"/>
    <w:rsid w:val="00E37AC6"/>
    <w:rsid w:val="00E44A84"/>
    <w:rsid w:val="00E44F17"/>
    <w:rsid w:val="00E4784C"/>
    <w:rsid w:val="00E55482"/>
    <w:rsid w:val="00E55D1A"/>
    <w:rsid w:val="00E56F4C"/>
    <w:rsid w:val="00E618E3"/>
    <w:rsid w:val="00E634CF"/>
    <w:rsid w:val="00E704A7"/>
    <w:rsid w:val="00E73ED8"/>
    <w:rsid w:val="00E75A1F"/>
    <w:rsid w:val="00E75E03"/>
    <w:rsid w:val="00E80DC4"/>
    <w:rsid w:val="00E92DA8"/>
    <w:rsid w:val="00E97320"/>
    <w:rsid w:val="00EA2903"/>
    <w:rsid w:val="00EA33F4"/>
    <w:rsid w:val="00EB0F6F"/>
    <w:rsid w:val="00EB2E9C"/>
    <w:rsid w:val="00EB316B"/>
    <w:rsid w:val="00EB7887"/>
    <w:rsid w:val="00EC3588"/>
    <w:rsid w:val="00EC460B"/>
    <w:rsid w:val="00EC63F7"/>
    <w:rsid w:val="00EC7B2C"/>
    <w:rsid w:val="00EE25CA"/>
    <w:rsid w:val="00EE4212"/>
    <w:rsid w:val="00EE6463"/>
    <w:rsid w:val="00EF22E0"/>
    <w:rsid w:val="00EF2317"/>
    <w:rsid w:val="00F0325B"/>
    <w:rsid w:val="00F05D0E"/>
    <w:rsid w:val="00F1566E"/>
    <w:rsid w:val="00F15AE8"/>
    <w:rsid w:val="00F203EF"/>
    <w:rsid w:val="00F21B0F"/>
    <w:rsid w:val="00F26006"/>
    <w:rsid w:val="00F31091"/>
    <w:rsid w:val="00F325FB"/>
    <w:rsid w:val="00F32BA5"/>
    <w:rsid w:val="00F33002"/>
    <w:rsid w:val="00F33528"/>
    <w:rsid w:val="00F361DD"/>
    <w:rsid w:val="00F41BD0"/>
    <w:rsid w:val="00F41D9F"/>
    <w:rsid w:val="00F42D34"/>
    <w:rsid w:val="00F43071"/>
    <w:rsid w:val="00F43888"/>
    <w:rsid w:val="00F446AD"/>
    <w:rsid w:val="00F45AD7"/>
    <w:rsid w:val="00F4650B"/>
    <w:rsid w:val="00F5269E"/>
    <w:rsid w:val="00F56035"/>
    <w:rsid w:val="00F56BCF"/>
    <w:rsid w:val="00F66F23"/>
    <w:rsid w:val="00F71B78"/>
    <w:rsid w:val="00F736F3"/>
    <w:rsid w:val="00F82181"/>
    <w:rsid w:val="00F8509C"/>
    <w:rsid w:val="00F87413"/>
    <w:rsid w:val="00F9057E"/>
    <w:rsid w:val="00F96B80"/>
    <w:rsid w:val="00FA0969"/>
    <w:rsid w:val="00FA24C8"/>
    <w:rsid w:val="00FA28A4"/>
    <w:rsid w:val="00FB25F5"/>
    <w:rsid w:val="00FB4327"/>
    <w:rsid w:val="00FB56AB"/>
    <w:rsid w:val="00FC058E"/>
    <w:rsid w:val="00FC12FE"/>
    <w:rsid w:val="00FC31C9"/>
    <w:rsid w:val="00FC3900"/>
    <w:rsid w:val="00FC4E8D"/>
    <w:rsid w:val="00FD0C81"/>
    <w:rsid w:val="00FD164D"/>
    <w:rsid w:val="00FD6DFD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27D3"/>
  <w15:docId w15:val="{18AEC220-ED28-4D71-9EFB-260D1108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8F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F718F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6F718F"/>
    <w:pPr>
      <w:keepNext/>
      <w:numPr>
        <w:ilvl w:val="1"/>
        <w:numId w:val="1"/>
      </w:numPr>
      <w:spacing w:after="120"/>
      <w:outlineLvl w:val="1"/>
    </w:pPr>
    <w:rPr>
      <w:rFonts w:ascii="Verdana" w:hAnsi="Verdana"/>
      <w:color w:val="333399"/>
      <w:sz w:val="28"/>
      <w:szCs w:val="28"/>
    </w:rPr>
  </w:style>
  <w:style w:type="paragraph" w:styleId="Nagwek3">
    <w:name w:val="heading 3"/>
    <w:basedOn w:val="Normalny"/>
    <w:next w:val="Normalny"/>
    <w:qFormat/>
    <w:rsid w:val="006F7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73C9"/>
    <w:pPr>
      <w:keepNext/>
      <w:keepLines/>
      <w:widowControl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sid w:val="006F718F"/>
    <w:rPr>
      <w:rFonts w:ascii="Verdana" w:eastAsia="Times New Roman" w:hAnsi="Verdana" w:cs="Times New Roman"/>
      <w:color w:val="333399"/>
      <w:sz w:val="28"/>
      <w:szCs w:val="28"/>
      <w:lang w:eastAsia="ar-SA"/>
    </w:rPr>
  </w:style>
  <w:style w:type="character" w:customStyle="1" w:styleId="WW-Absatz-Standardschriftart">
    <w:name w:val="WW-Absatz-Standardschriftart"/>
    <w:rsid w:val="006F718F"/>
  </w:style>
  <w:style w:type="character" w:styleId="Numerstrony">
    <w:name w:val="page number"/>
    <w:basedOn w:val="Domylnaczcionkaakapitu"/>
    <w:semiHidden/>
    <w:rsid w:val="006F718F"/>
  </w:style>
  <w:style w:type="paragraph" w:styleId="Lista">
    <w:name w:val="List"/>
    <w:basedOn w:val="Tekstpodstawowy"/>
    <w:semiHidden/>
    <w:rsid w:val="006F718F"/>
  </w:style>
  <w:style w:type="paragraph" w:styleId="Stopka">
    <w:name w:val="footer"/>
    <w:basedOn w:val="Normalny"/>
    <w:uiPriority w:val="99"/>
    <w:rsid w:val="006F718F"/>
    <w:pPr>
      <w:suppressLineNumbers/>
      <w:tabs>
        <w:tab w:val="center" w:pos="7001"/>
        <w:tab w:val="right" w:pos="14003"/>
      </w:tabs>
    </w:pPr>
  </w:style>
  <w:style w:type="character" w:customStyle="1" w:styleId="StopkaZnak">
    <w:name w:val="Stopka Znak"/>
    <w:uiPriority w:val="99"/>
    <w:rsid w:val="006F7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F718F"/>
    <w:pPr>
      <w:suppressLineNumbers/>
    </w:pPr>
  </w:style>
  <w:style w:type="paragraph" w:customStyle="1" w:styleId="Nagwektabeli">
    <w:name w:val="Nagłówek tabeli"/>
    <w:basedOn w:val="Zawartotabeli"/>
    <w:rsid w:val="006F718F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uiPriority w:val="99"/>
    <w:semiHidden/>
    <w:unhideWhenUsed/>
    <w:rsid w:val="006F718F"/>
    <w:pPr>
      <w:spacing w:after="120"/>
    </w:pPr>
  </w:style>
  <w:style w:type="character" w:customStyle="1" w:styleId="TekstpodstawowyZnak">
    <w:name w:val="Tekst podstawowy Znak"/>
    <w:uiPriority w:val="99"/>
    <w:semiHidden/>
    <w:rsid w:val="006F7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718F"/>
    <w:pPr>
      <w:ind w:left="720"/>
      <w:contextualSpacing/>
    </w:pPr>
  </w:style>
  <w:style w:type="character" w:customStyle="1" w:styleId="Nagwek3Znak">
    <w:name w:val="Nagłówek 3 Znak"/>
    <w:semiHidden/>
    <w:rsid w:val="006F718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Odwoaniedokomentarza">
    <w:name w:val="annotation reference"/>
    <w:semiHidden/>
    <w:unhideWhenUsed/>
    <w:rsid w:val="006F718F"/>
    <w:rPr>
      <w:sz w:val="16"/>
      <w:szCs w:val="16"/>
    </w:rPr>
  </w:style>
  <w:style w:type="paragraph" w:styleId="Tekstkomentarza">
    <w:name w:val="annotation text"/>
    <w:basedOn w:val="Normalny"/>
    <w:unhideWhenUsed/>
    <w:rsid w:val="006F718F"/>
    <w:rPr>
      <w:sz w:val="20"/>
      <w:szCs w:val="20"/>
    </w:rPr>
  </w:style>
  <w:style w:type="character" w:customStyle="1" w:styleId="TekstkomentarzaZnak">
    <w:name w:val="Tekst komentarza Znak"/>
    <w:semiHidden/>
    <w:rsid w:val="006F718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semiHidden/>
    <w:unhideWhenUsed/>
    <w:rsid w:val="006F718F"/>
    <w:rPr>
      <w:b/>
      <w:bCs/>
    </w:rPr>
  </w:style>
  <w:style w:type="character" w:customStyle="1" w:styleId="TematkomentarzaZnak">
    <w:name w:val="Temat komentarza Znak"/>
    <w:semiHidden/>
    <w:rsid w:val="006F718F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semiHidden/>
    <w:unhideWhenUsed/>
    <w:rsid w:val="006F718F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6F718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6F71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C6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E372F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link w:val="Nagwek6"/>
    <w:uiPriority w:val="9"/>
    <w:rsid w:val="00E273C9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9C7B9A"/>
    <w:pPr>
      <w:widowControl/>
      <w:suppressAutoHyphens w:val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7B9A"/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C10B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6DB0F-0D92-43B7-B3BF-009E8B95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kożuch</dc:creator>
  <cp:lastModifiedBy>Joanna Jakubik</cp:lastModifiedBy>
  <cp:revision>71</cp:revision>
  <cp:lastPrinted>2022-05-31T07:01:00Z</cp:lastPrinted>
  <dcterms:created xsi:type="dcterms:W3CDTF">2025-06-30T15:42:00Z</dcterms:created>
  <dcterms:modified xsi:type="dcterms:W3CDTF">2026-06-23T09:14:00Z</dcterms:modified>
</cp:coreProperties>
</file>